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7808" w14:textId="77777777" w:rsidR="00406B58" w:rsidRPr="00BC7DEC" w:rsidRDefault="00406B58" w:rsidP="0001103F">
      <w:pPr>
        <w:tabs>
          <w:tab w:val="left" w:pos="5760"/>
          <w:tab w:val="left" w:pos="7020"/>
        </w:tabs>
        <w:rPr>
          <w:rFonts w:ascii="Century Gothic" w:hAnsi="Century Gothic"/>
        </w:rPr>
      </w:pPr>
      <w:r w:rsidRPr="00BC7DEC">
        <w:rPr>
          <w:rFonts w:ascii="Century Gothic" w:hAnsi="Century Gothic"/>
        </w:rPr>
        <w:t>Date _______________</w:t>
      </w:r>
      <w:r w:rsidRPr="00BC7DEC">
        <w:rPr>
          <w:rFonts w:ascii="Century Gothic" w:hAnsi="Century Gothic"/>
        </w:rPr>
        <w:tab/>
        <w:t>File Reference: _______________</w:t>
      </w:r>
    </w:p>
    <w:p w14:paraId="0F4687E7" w14:textId="77777777" w:rsidR="00406B58" w:rsidRPr="00BC7DEC" w:rsidRDefault="00406B58" w:rsidP="00BC7DEC">
      <w:pPr>
        <w:tabs>
          <w:tab w:val="left" w:pos="5760"/>
          <w:tab w:val="left" w:pos="7290"/>
          <w:tab w:val="left" w:pos="7380"/>
        </w:tabs>
        <w:rPr>
          <w:rFonts w:ascii="Century Gothic" w:hAnsi="Century Gothic"/>
        </w:rPr>
      </w:pPr>
      <w:r w:rsidRPr="00BC7DEC">
        <w:rPr>
          <w:rFonts w:ascii="Century Gothic" w:hAnsi="Century Gothic"/>
        </w:rPr>
        <w:tab/>
      </w:r>
      <w:r w:rsidRPr="00BC7DEC">
        <w:rPr>
          <w:rFonts w:ascii="Century Gothic" w:hAnsi="Century Gothic"/>
        </w:rPr>
        <w:tab/>
        <w:t>_______________</w:t>
      </w:r>
    </w:p>
    <w:p w14:paraId="1FD856DA" w14:textId="77777777" w:rsidR="00406B58" w:rsidRPr="00BC7DEC" w:rsidRDefault="00406B58" w:rsidP="0001103F">
      <w:pPr>
        <w:rPr>
          <w:rFonts w:ascii="Century Gothic" w:hAnsi="Century Gothic"/>
        </w:rPr>
      </w:pPr>
    </w:p>
    <w:p w14:paraId="4988A9EF" w14:textId="77777777" w:rsidR="00406B58" w:rsidRPr="00BC7DEC" w:rsidRDefault="00406B58" w:rsidP="0001103F">
      <w:pPr>
        <w:rPr>
          <w:rFonts w:ascii="Century Gothic" w:hAnsi="Century Gothic"/>
        </w:rPr>
      </w:pPr>
      <w:r w:rsidRPr="00BC7DEC">
        <w:rPr>
          <w:rFonts w:ascii="Century Gothic" w:hAnsi="Century Gothic"/>
        </w:rPr>
        <w:t>_________________________</w:t>
      </w:r>
    </w:p>
    <w:p w14:paraId="1AEC0D45" w14:textId="77777777" w:rsidR="00406B58" w:rsidRPr="00BC7DEC" w:rsidRDefault="00406B58" w:rsidP="0001103F">
      <w:pPr>
        <w:rPr>
          <w:rFonts w:ascii="Century Gothic" w:hAnsi="Century Gothic"/>
        </w:rPr>
      </w:pPr>
      <w:r w:rsidRPr="00BC7DEC">
        <w:rPr>
          <w:rFonts w:ascii="Century Gothic" w:hAnsi="Century Gothic"/>
        </w:rPr>
        <w:t>_________________________</w:t>
      </w:r>
    </w:p>
    <w:p w14:paraId="6CC5C291" w14:textId="77777777" w:rsidR="00406B58" w:rsidRPr="00BC7DEC" w:rsidRDefault="00406B58" w:rsidP="0001103F">
      <w:pPr>
        <w:rPr>
          <w:rFonts w:ascii="Century Gothic" w:hAnsi="Century Gothic"/>
        </w:rPr>
      </w:pPr>
      <w:r w:rsidRPr="00BC7DEC">
        <w:rPr>
          <w:rFonts w:ascii="Century Gothic" w:hAnsi="Century Gothic"/>
        </w:rPr>
        <w:t>_________________________</w:t>
      </w:r>
    </w:p>
    <w:p w14:paraId="79C61ED9" w14:textId="77777777" w:rsidR="00406B58" w:rsidRPr="00BC7DEC" w:rsidRDefault="00406B58" w:rsidP="0001103F">
      <w:pPr>
        <w:rPr>
          <w:rFonts w:ascii="Century Gothic" w:hAnsi="Century Gothic"/>
        </w:rPr>
      </w:pPr>
    </w:p>
    <w:p w14:paraId="409A5382" w14:textId="77777777" w:rsidR="00406B58" w:rsidRPr="00BC7DEC" w:rsidRDefault="00406B58" w:rsidP="0001103F">
      <w:pPr>
        <w:rPr>
          <w:rFonts w:ascii="Century Gothic" w:hAnsi="Century Gothic"/>
        </w:rPr>
      </w:pPr>
    </w:p>
    <w:p w14:paraId="7B82729F" w14:textId="77777777" w:rsidR="00406B58" w:rsidRPr="00BC7DEC" w:rsidRDefault="00406B58" w:rsidP="0001103F">
      <w:pPr>
        <w:rPr>
          <w:rFonts w:ascii="Century Gothic" w:hAnsi="Century Gothic"/>
        </w:rPr>
      </w:pPr>
      <w:r w:rsidRPr="00BC7DEC">
        <w:rPr>
          <w:rFonts w:ascii="Century Gothic" w:hAnsi="Century Gothic"/>
        </w:rPr>
        <w:t>Dear _______________:</w:t>
      </w:r>
    </w:p>
    <w:p w14:paraId="56743A24" w14:textId="77777777" w:rsidR="00406B58" w:rsidRPr="00BC7DEC" w:rsidRDefault="00406B58" w:rsidP="0001103F">
      <w:pPr>
        <w:rPr>
          <w:rFonts w:ascii="Century Gothic" w:hAnsi="Century Gothic"/>
        </w:rPr>
      </w:pPr>
    </w:p>
    <w:p w14:paraId="43E764FF" w14:textId="77777777" w:rsidR="00406B58" w:rsidRPr="00BC7DEC" w:rsidRDefault="00406B58" w:rsidP="0001103F">
      <w:pPr>
        <w:rPr>
          <w:rFonts w:ascii="Century Gothic" w:hAnsi="Century Gothic"/>
        </w:rPr>
      </w:pPr>
      <w:r w:rsidRPr="00BC7DEC">
        <w:rPr>
          <w:rFonts w:ascii="Century Gothic" w:hAnsi="Century Gothic"/>
        </w:rPr>
        <w:t xml:space="preserve">On ____________________, 20___, </w:t>
      </w:r>
      <w:r w:rsidRPr="00BC7DEC">
        <w:rPr>
          <w:rFonts w:ascii="Century Gothic" w:hAnsi="Century Gothic"/>
          <w:szCs w:val="18"/>
        </w:rPr>
        <w:t>the Department of Transportation made an offer to purchase the property that you occupied on that date</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As the eligible owner</w:t>
      </w:r>
      <w:r w:rsidRPr="00BC7DEC">
        <w:rPr>
          <w:rFonts w:ascii="Century Gothic" w:hAnsi="Century Gothic"/>
          <w:szCs w:val="18"/>
        </w:rPr>
        <w:noBreakHyphen/>
        <w:t>occupant of the property, you are entitled to certain benefits under the Department’s Relocation Assistance Program</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These benefits are briefly outlined below and are discussed in further detail in the brochure that was given to you</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As the owner</w:t>
      </w:r>
      <w:r w:rsidRPr="00BC7DEC">
        <w:rPr>
          <w:rFonts w:ascii="Century Gothic" w:hAnsi="Century Gothic"/>
          <w:szCs w:val="18"/>
        </w:rPr>
        <w:noBreakHyphen/>
        <w:t>occupant of the property on the date of the</w:t>
      </w:r>
      <w:r w:rsidR="0001103F" w:rsidRPr="00BC7DEC">
        <w:rPr>
          <w:rFonts w:ascii="Century Gothic" w:hAnsi="Century Gothic"/>
          <w:szCs w:val="18"/>
        </w:rPr>
        <w:t xml:space="preserve"> Department’s initiation of negotiations</w:t>
      </w:r>
      <w:r w:rsidRPr="00BC7DEC">
        <w:rPr>
          <w:rFonts w:ascii="Century Gothic" w:hAnsi="Century Gothic"/>
          <w:szCs w:val="18"/>
        </w:rPr>
        <w:t>, your basic entitlements are:</w:t>
      </w:r>
    </w:p>
    <w:p w14:paraId="1F1A7663" w14:textId="77777777" w:rsidR="00406B58" w:rsidRPr="00BC7DEC" w:rsidRDefault="00406B58" w:rsidP="0001103F">
      <w:pPr>
        <w:rPr>
          <w:rFonts w:ascii="Century Gothic" w:hAnsi="Century Gothic"/>
        </w:rPr>
      </w:pPr>
    </w:p>
    <w:p w14:paraId="553C6F15" w14:textId="77777777" w:rsidR="00406B58" w:rsidRPr="00BC7DEC" w:rsidRDefault="00406B58" w:rsidP="009D14E7">
      <w:pPr>
        <w:pStyle w:val="ListParagraph"/>
        <w:numPr>
          <w:ilvl w:val="0"/>
          <w:numId w:val="9"/>
        </w:numPr>
        <w:tabs>
          <w:tab w:val="left" w:pos="360"/>
          <w:tab w:val="left" w:pos="720"/>
        </w:tabs>
        <w:rPr>
          <w:rFonts w:ascii="Century Gothic" w:hAnsi="Century Gothic"/>
        </w:rPr>
      </w:pPr>
      <w:r w:rsidRPr="00BC7DEC">
        <w:rPr>
          <w:rFonts w:ascii="Century Gothic" w:hAnsi="Century Gothic"/>
          <w:b/>
          <w:bCs/>
        </w:rPr>
        <w:t>RELOCATION ADVISORY ASSISTANCE</w:t>
      </w:r>
      <w:r w:rsidR="0001103F" w:rsidRPr="00BC7DEC">
        <w:rPr>
          <w:rFonts w:ascii="Century Gothic" w:hAnsi="Century Gothic"/>
          <w:b/>
          <w:bCs/>
        </w:rPr>
        <w:t>:</w:t>
      </w:r>
      <w:r w:rsidR="00507778" w:rsidRPr="00BC7DEC">
        <w:rPr>
          <w:rFonts w:ascii="Century Gothic" w:hAnsi="Century Gothic"/>
          <w:b/>
          <w:bCs/>
        </w:rPr>
        <w:t>  </w:t>
      </w:r>
      <w:r w:rsidRPr="00BC7DEC">
        <w:rPr>
          <w:rFonts w:ascii="Century Gothic" w:hAnsi="Century Gothic"/>
        </w:rPr>
        <w:t>The Department will assist you in finding a replacement</w:t>
      </w:r>
      <w:r w:rsidRPr="00BC7DEC">
        <w:rPr>
          <w:rFonts w:ascii="Century Gothic" w:hAnsi="Century Gothic"/>
          <w:szCs w:val="18"/>
        </w:rPr>
        <w:t xml:space="preserve"> residence</w:t>
      </w:r>
      <w:r w:rsidRPr="00BC7DEC">
        <w:rPr>
          <w:rFonts w:ascii="Century Gothic" w:hAnsi="Century Gothic"/>
        </w:rPr>
        <w:t>.</w:t>
      </w:r>
    </w:p>
    <w:p w14:paraId="0A7E5E89" w14:textId="77777777" w:rsidR="00406B58" w:rsidRPr="00BC7DEC" w:rsidRDefault="00406B58" w:rsidP="0001103F">
      <w:pPr>
        <w:tabs>
          <w:tab w:val="left" w:pos="360"/>
          <w:tab w:val="left" w:pos="720"/>
        </w:tabs>
        <w:rPr>
          <w:rFonts w:ascii="Century Gothic" w:hAnsi="Century Gothic"/>
        </w:rPr>
      </w:pPr>
    </w:p>
    <w:p w14:paraId="2CFD6272" w14:textId="77777777" w:rsidR="00406B58" w:rsidRPr="00BC7DEC" w:rsidRDefault="00406B58" w:rsidP="009D14E7">
      <w:pPr>
        <w:pStyle w:val="ListParagraph"/>
        <w:numPr>
          <w:ilvl w:val="0"/>
          <w:numId w:val="9"/>
        </w:numPr>
        <w:tabs>
          <w:tab w:val="left" w:pos="360"/>
          <w:tab w:val="left" w:pos="720"/>
        </w:tabs>
        <w:rPr>
          <w:rFonts w:ascii="Century Gothic" w:hAnsi="Century Gothic"/>
        </w:rPr>
      </w:pPr>
      <w:r w:rsidRPr="00BC7DEC">
        <w:rPr>
          <w:rFonts w:ascii="Century Gothic" w:hAnsi="Century Gothic"/>
          <w:b/>
          <w:bCs/>
        </w:rPr>
        <w:t>MOVING EXPENSES</w:t>
      </w:r>
      <w:r w:rsidR="0001103F" w:rsidRPr="00BC7DEC">
        <w:rPr>
          <w:rFonts w:ascii="Century Gothic" w:hAnsi="Century Gothic"/>
          <w:b/>
          <w:bCs/>
        </w:rPr>
        <w:t>:</w:t>
      </w:r>
      <w:r w:rsidR="00507778" w:rsidRPr="00BC7DEC">
        <w:rPr>
          <w:rFonts w:ascii="Century Gothic" w:hAnsi="Century Gothic"/>
          <w:b/>
          <w:bCs/>
        </w:rPr>
        <w:t>  </w:t>
      </w:r>
      <w:r w:rsidRPr="00BC7DEC">
        <w:rPr>
          <w:rFonts w:ascii="Century Gothic" w:hAnsi="Century Gothic"/>
        </w:rPr>
        <w:t>You may select payment based on:</w:t>
      </w:r>
    </w:p>
    <w:p w14:paraId="0FB67D7E" w14:textId="77777777" w:rsidR="00406B58" w:rsidRPr="00BC7DEC" w:rsidRDefault="00406B58" w:rsidP="0001103F">
      <w:pPr>
        <w:tabs>
          <w:tab w:val="left" w:pos="360"/>
          <w:tab w:val="left" w:pos="720"/>
        </w:tabs>
        <w:rPr>
          <w:rFonts w:ascii="Century Gothic" w:hAnsi="Century Gothic"/>
        </w:rPr>
      </w:pPr>
    </w:p>
    <w:p w14:paraId="66F90896" w14:textId="77777777" w:rsidR="00406B58" w:rsidRPr="00BC7DEC" w:rsidRDefault="00406B58" w:rsidP="00507778">
      <w:pPr>
        <w:pStyle w:val="ListParagraph"/>
        <w:numPr>
          <w:ilvl w:val="0"/>
          <w:numId w:val="12"/>
        </w:numPr>
        <w:tabs>
          <w:tab w:val="left" w:pos="360"/>
          <w:tab w:val="left" w:pos="720"/>
        </w:tabs>
        <w:rPr>
          <w:rFonts w:ascii="Century Gothic" w:hAnsi="Century Gothic"/>
        </w:rPr>
      </w:pPr>
      <w:r w:rsidRPr="00BC7DEC">
        <w:rPr>
          <w:rFonts w:ascii="Century Gothic" w:hAnsi="Century Gothic"/>
        </w:rPr>
        <w:t>Moving Expense Schedule based on number of rooms, OR</w:t>
      </w:r>
    </w:p>
    <w:p w14:paraId="7ACB5D12" w14:textId="77777777" w:rsidR="00406B58" w:rsidRPr="00BC7DEC" w:rsidRDefault="00406B58" w:rsidP="00507778">
      <w:pPr>
        <w:tabs>
          <w:tab w:val="left" w:pos="360"/>
          <w:tab w:val="left" w:pos="720"/>
        </w:tabs>
        <w:rPr>
          <w:rFonts w:ascii="Century Gothic" w:hAnsi="Century Gothic"/>
        </w:rPr>
      </w:pPr>
    </w:p>
    <w:p w14:paraId="66BE8209" w14:textId="77777777" w:rsidR="00406B58" w:rsidRPr="00BC7DEC" w:rsidRDefault="00406B58" w:rsidP="00507778">
      <w:pPr>
        <w:pStyle w:val="ListParagraph"/>
        <w:numPr>
          <w:ilvl w:val="0"/>
          <w:numId w:val="12"/>
        </w:numPr>
        <w:tabs>
          <w:tab w:val="left" w:pos="360"/>
          <w:tab w:val="left" w:pos="720"/>
        </w:tabs>
        <w:rPr>
          <w:rFonts w:ascii="Century Gothic" w:hAnsi="Century Gothic"/>
        </w:rPr>
      </w:pPr>
      <w:r w:rsidRPr="00BC7DEC">
        <w:rPr>
          <w:rFonts w:ascii="Century Gothic" w:hAnsi="Century Gothic"/>
        </w:rPr>
        <w:t>Moving Service Authorization where the Department makes direct payment</w:t>
      </w:r>
      <w:r w:rsidRPr="00BC7DEC">
        <w:rPr>
          <w:rFonts w:ascii="Century Gothic" w:hAnsi="Century Gothic"/>
          <w:szCs w:val="18"/>
        </w:rPr>
        <w:t xml:space="preserve"> to an approved commercial mover,</w:t>
      </w:r>
      <w:r w:rsidRPr="00BC7DEC">
        <w:rPr>
          <w:rFonts w:ascii="Century Gothic" w:hAnsi="Century Gothic"/>
        </w:rPr>
        <w:t xml:space="preserve"> OR</w:t>
      </w:r>
    </w:p>
    <w:p w14:paraId="358F6EE8" w14:textId="77777777" w:rsidR="00406B58" w:rsidRPr="00BC7DEC" w:rsidRDefault="00406B58" w:rsidP="00507778">
      <w:pPr>
        <w:tabs>
          <w:tab w:val="left" w:pos="360"/>
          <w:tab w:val="left" w:pos="720"/>
        </w:tabs>
        <w:rPr>
          <w:rFonts w:ascii="Century Gothic" w:hAnsi="Century Gothic"/>
        </w:rPr>
      </w:pPr>
    </w:p>
    <w:p w14:paraId="5A9E99BD" w14:textId="77777777" w:rsidR="00406B58" w:rsidRPr="00BC7DEC" w:rsidRDefault="00406B58" w:rsidP="00507778">
      <w:pPr>
        <w:pStyle w:val="BodyTextIndent"/>
        <w:numPr>
          <w:ilvl w:val="0"/>
          <w:numId w:val="12"/>
        </w:numPr>
        <w:rPr>
          <w:rFonts w:ascii="Century Gothic" w:hAnsi="Century Gothic"/>
        </w:rPr>
      </w:pPr>
      <w:r w:rsidRPr="00BC7DEC">
        <w:rPr>
          <w:rFonts w:ascii="Century Gothic" w:hAnsi="Century Gothic"/>
        </w:rPr>
        <w:t>Actual Cost Move by for</w:t>
      </w:r>
      <w:r w:rsidRPr="00BC7DEC">
        <w:rPr>
          <w:rFonts w:ascii="Century Gothic" w:hAnsi="Century Gothic"/>
        </w:rPr>
        <w:noBreakHyphen/>
        <w:t>hire carrier</w:t>
      </w:r>
      <w:r w:rsidRPr="00BC7DEC">
        <w:rPr>
          <w:rFonts w:ascii="Century Gothic" w:hAnsi="Century Gothic"/>
          <w:szCs w:val="18"/>
        </w:rPr>
        <w:t xml:space="preserve"> based on at least two written estimates and receipted bills</w:t>
      </w:r>
      <w:r w:rsidRPr="00BC7DEC">
        <w:rPr>
          <w:rFonts w:ascii="Century Gothic" w:hAnsi="Century Gothic"/>
        </w:rPr>
        <w:t>.</w:t>
      </w:r>
    </w:p>
    <w:p w14:paraId="117CD13D" w14:textId="77777777" w:rsidR="00406B58" w:rsidRPr="00BC7DEC" w:rsidRDefault="00406B58" w:rsidP="0001103F">
      <w:pPr>
        <w:tabs>
          <w:tab w:val="left" w:pos="360"/>
          <w:tab w:val="left" w:pos="720"/>
        </w:tabs>
        <w:rPr>
          <w:rFonts w:ascii="Century Gothic" w:hAnsi="Century Gothic"/>
        </w:rPr>
      </w:pPr>
    </w:p>
    <w:p w14:paraId="7C73C203" w14:textId="77777777" w:rsidR="00406B58" w:rsidRPr="00BC7DEC" w:rsidRDefault="00406B58" w:rsidP="009D14E7">
      <w:pPr>
        <w:pStyle w:val="ListParagraph"/>
        <w:numPr>
          <w:ilvl w:val="0"/>
          <w:numId w:val="9"/>
        </w:numPr>
        <w:tabs>
          <w:tab w:val="left" w:pos="360"/>
          <w:tab w:val="left" w:pos="720"/>
        </w:tabs>
        <w:rPr>
          <w:rFonts w:ascii="Century Gothic" w:hAnsi="Century Gothic"/>
        </w:rPr>
      </w:pPr>
      <w:r w:rsidRPr="00BC7DEC">
        <w:rPr>
          <w:rFonts w:ascii="Century Gothic" w:hAnsi="Century Gothic"/>
          <w:b/>
          <w:bCs/>
        </w:rPr>
        <w:t>REPLACEMENT HOUSING PAYMENT</w:t>
      </w:r>
      <w:r w:rsidR="0001103F" w:rsidRPr="00BC7DEC">
        <w:rPr>
          <w:rFonts w:ascii="Century Gothic" w:hAnsi="Century Gothic"/>
          <w:b/>
          <w:bCs/>
        </w:rPr>
        <w:t>:</w:t>
      </w:r>
      <w:r w:rsidR="00507778" w:rsidRPr="00BC7DEC">
        <w:rPr>
          <w:rFonts w:ascii="Century Gothic" w:hAnsi="Century Gothic"/>
          <w:b/>
          <w:bCs/>
        </w:rPr>
        <w:t>  </w:t>
      </w:r>
      <w:r w:rsidRPr="00BC7DEC">
        <w:rPr>
          <w:rFonts w:ascii="Century Gothic" w:hAnsi="Century Gothic"/>
          <w:szCs w:val="18"/>
        </w:rPr>
        <w:t xml:space="preserve">Having owned and occupied the property for </w:t>
      </w:r>
      <w:r w:rsidR="00AD2CC4" w:rsidRPr="00BC7DEC">
        <w:rPr>
          <w:rFonts w:ascii="Century Gothic" w:hAnsi="Century Gothic"/>
          <w:szCs w:val="18"/>
        </w:rPr>
        <w:t xml:space="preserve">90 </w:t>
      </w:r>
      <w:r w:rsidRPr="00BC7DEC">
        <w:rPr>
          <w:rFonts w:ascii="Century Gothic" w:hAnsi="Century Gothic"/>
          <w:szCs w:val="18"/>
        </w:rPr>
        <w:t>or more consecutive days immediately preceding the Department’s first offer, you may be eligible for monetary assistance to purchase comparable replacement housing</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The replacement housing payment includes a price differential, a mortgage differential, and an incidental expense.</w:t>
      </w:r>
    </w:p>
    <w:p w14:paraId="7FE6D769" w14:textId="77777777" w:rsidR="00406B58" w:rsidRPr="00BC7DEC" w:rsidRDefault="00406B58" w:rsidP="0001103F">
      <w:pPr>
        <w:tabs>
          <w:tab w:val="left" w:pos="360"/>
          <w:tab w:val="left" w:pos="720"/>
        </w:tabs>
        <w:rPr>
          <w:rFonts w:ascii="Century Gothic" w:hAnsi="Century Gothic"/>
          <w:b/>
          <w:bCs/>
        </w:rPr>
      </w:pPr>
    </w:p>
    <w:p w14:paraId="55E2CDC1" w14:textId="77777777" w:rsidR="00406B58" w:rsidRPr="00BC7DEC" w:rsidRDefault="00406B58" w:rsidP="00507778">
      <w:pPr>
        <w:pStyle w:val="BodyTextIndent"/>
        <w:numPr>
          <w:ilvl w:val="0"/>
          <w:numId w:val="13"/>
        </w:numPr>
        <w:rPr>
          <w:rFonts w:ascii="Century Gothic" w:hAnsi="Century Gothic"/>
        </w:rPr>
      </w:pPr>
      <w:r w:rsidRPr="00BC7DEC">
        <w:rPr>
          <w:rFonts w:ascii="Century Gothic" w:hAnsi="Century Gothic"/>
        </w:rPr>
        <w:t>PRICE DIFFERENTIAL</w:t>
      </w:r>
      <w:r w:rsidR="0001103F" w:rsidRPr="00BC7DEC">
        <w:rPr>
          <w:rFonts w:ascii="Century Gothic" w:hAnsi="Century Gothic"/>
        </w:rPr>
        <w:t xml:space="preserve">. </w:t>
      </w:r>
      <w:r w:rsidR="00507778" w:rsidRPr="00BC7DEC">
        <w:rPr>
          <w:rFonts w:ascii="Century Gothic" w:hAnsi="Century Gothic"/>
        </w:rPr>
        <w:t xml:space="preserve"> </w:t>
      </w:r>
      <w:r w:rsidRPr="00BC7DEC">
        <w:rPr>
          <w:rFonts w:ascii="Century Gothic" w:hAnsi="Century Gothic"/>
        </w:rPr>
        <w:t>This is to cover the increased cost you may have to pay when you buy a new home</w:t>
      </w:r>
      <w:r w:rsidR="0001103F" w:rsidRPr="00BC7DEC">
        <w:rPr>
          <w:rFonts w:ascii="Century Gothic" w:hAnsi="Century Gothic"/>
        </w:rPr>
        <w:t>.</w:t>
      </w:r>
      <w:r w:rsidR="00507778" w:rsidRPr="00BC7DEC">
        <w:rPr>
          <w:rFonts w:ascii="Century Gothic" w:hAnsi="Century Gothic"/>
        </w:rPr>
        <w:t xml:space="preserve"> </w:t>
      </w:r>
      <w:r w:rsidR="0001103F" w:rsidRPr="00BC7DEC">
        <w:rPr>
          <w:rFonts w:ascii="Century Gothic" w:hAnsi="Century Gothic"/>
        </w:rPr>
        <w:t xml:space="preserve"> </w:t>
      </w:r>
      <w:r w:rsidRPr="00BC7DEC">
        <w:rPr>
          <w:rFonts w:ascii="Century Gothic" w:hAnsi="Century Gothic"/>
        </w:rPr>
        <w:t>It is the difference between the cost of a comparable replacement dwelling as determined by the Department, or if less, the cost of the replacement dwelling you select, and the price paid by the Department for your home.</w:t>
      </w:r>
    </w:p>
    <w:p w14:paraId="78FC53A1" w14:textId="77777777" w:rsidR="00406B58" w:rsidRPr="00BC7DEC" w:rsidRDefault="00406B58" w:rsidP="00507778">
      <w:pPr>
        <w:tabs>
          <w:tab w:val="left" w:pos="360"/>
          <w:tab w:val="left" w:pos="720"/>
        </w:tabs>
        <w:rPr>
          <w:rFonts w:ascii="Century Gothic" w:hAnsi="Century Gothic"/>
        </w:rPr>
      </w:pPr>
    </w:p>
    <w:p w14:paraId="0321449F" w14:textId="77777777" w:rsidR="00406B58" w:rsidRPr="00BC7DEC" w:rsidRDefault="00406B58" w:rsidP="00507778">
      <w:pPr>
        <w:pStyle w:val="BodyTextIndent"/>
        <w:numPr>
          <w:ilvl w:val="0"/>
          <w:numId w:val="13"/>
        </w:numPr>
        <w:rPr>
          <w:rFonts w:ascii="Century Gothic" w:hAnsi="Century Gothic"/>
        </w:rPr>
      </w:pPr>
      <w:r w:rsidRPr="00BC7DEC">
        <w:rPr>
          <w:rFonts w:ascii="Century Gothic" w:hAnsi="Century Gothic"/>
          <w:szCs w:val="18"/>
        </w:rPr>
        <w:t>MORTGAGE DIFFERENTIAL</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To help pay your increased interest cost, if any.</w:t>
      </w:r>
    </w:p>
    <w:p w14:paraId="2E52486D" w14:textId="77777777" w:rsidR="00406B58" w:rsidRPr="00BC7DEC" w:rsidRDefault="00406B58" w:rsidP="00507778">
      <w:pPr>
        <w:tabs>
          <w:tab w:val="left" w:pos="360"/>
          <w:tab w:val="left" w:pos="720"/>
        </w:tabs>
        <w:rPr>
          <w:rFonts w:ascii="Century Gothic" w:hAnsi="Century Gothic"/>
        </w:rPr>
      </w:pPr>
    </w:p>
    <w:p w14:paraId="25B14E13" w14:textId="77777777" w:rsidR="00406B58" w:rsidRPr="00BC7DEC" w:rsidRDefault="00406B58" w:rsidP="00507778">
      <w:pPr>
        <w:pStyle w:val="BodyTextIndent"/>
        <w:numPr>
          <w:ilvl w:val="0"/>
          <w:numId w:val="13"/>
        </w:numPr>
        <w:rPr>
          <w:rFonts w:ascii="Century Gothic" w:hAnsi="Century Gothic"/>
        </w:rPr>
      </w:pPr>
      <w:r w:rsidRPr="00BC7DEC">
        <w:rPr>
          <w:rFonts w:ascii="Century Gothic" w:hAnsi="Century Gothic"/>
          <w:szCs w:val="18"/>
        </w:rPr>
        <w:t>INCIDENTAL EXPENSE</w:t>
      </w:r>
      <w:r w:rsidR="0001103F" w:rsidRPr="00BC7DEC">
        <w:rPr>
          <w:rFonts w:ascii="Century Gothic" w:hAnsi="Century Gothic"/>
          <w:szCs w:val="18"/>
        </w:rPr>
        <w:t xml:space="preserve">. </w:t>
      </w:r>
      <w:r w:rsidRPr="00BC7DEC">
        <w:rPr>
          <w:rFonts w:ascii="Century Gothic" w:hAnsi="Century Gothic"/>
          <w:szCs w:val="18"/>
        </w:rPr>
        <w:t>A payment to cover some of the closing costs you may incur in purchasing a replacement dwelling.</w:t>
      </w:r>
    </w:p>
    <w:p w14:paraId="1E0CFC88" w14:textId="77777777" w:rsidR="00406B58" w:rsidRPr="00BC7DEC" w:rsidRDefault="00406B58" w:rsidP="00507778">
      <w:pPr>
        <w:tabs>
          <w:tab w:val="left" w:pos="360"/>
          <w:tab w:val="left" w:pos="720"/>
        </w:tabs>
        <w:rPr>
          <w:rFonts w:ascii="Century Gothic" w:hAnsi="Century Gothic"/>
        </w:rPr>
      </w:pPr>
    </w:p>
    <w:p w14:paraId="7340A7C6" w14:textId="77777777" w:rsidR="00406B58" w:rsidRPr="00BC7DEC" w:rsidRDefault="00406B58" w:rsidP="00507778">
      <w:pPr>
        <w:pStyle w:val="BodyTextIndent"/>
        <w:numPr>
          <w:ilvl w:val="0"/>
          <w:numId w:val="13"/>
        </w:numPr>
        <w:rPr>
          <w:rFonts w:ascii="Century Gothic" w:hAnsi="Century Gothic"/>
        </w:rPr>
      </w:pPr>
      <w:r w:rsidRPr="00BC7DEC">
        <w:rPr>
          <w:rFonts w:ascii="Century Gothic" w:hAnsi="Century Gothic"/>
          <w:szCs w:val="18"/>
        </w:rPr>
        <w:t>SPACE RENT DIFFERENTIAL</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You also may be eligible for monetary assistance for the increased cost you may have to pay for space rent at a comparable replacement site.</w:t>
      </w:r>
    </w:p>
    <w:p w14:paraId="127143E1" w14:textId="77777777" w:rsidR="00406B58" w:rsidRPr="00BC7DEC" w:rsidRDefault="00406B58" w:rsidP="00507778">
      <w:pPr>
        <w:tabs>
          <w:tab w:val="left" w:pos="360"/>
          <w:tab w:val="left" w:pos="720"/>
        </w:tabs>
        <w:rPr>
          <w:rFonts w:ascii="Century Gothic" w:hAnsi="Century Gothic"/>
        </w:rPr>
      </w:pPr>
    </w:p>
    <w:p w14:paraId="1E45C66A" w14:textId="77777777" w:rsidR="00406B58" w:rsidRPr="00BC7DEC" w:rsidRDefault="00406B58" w:rsidP="00507778">
      <w:pPr>
        <w:pStyle w:val="BodyTextIndent"/>
        <w:ind w:firstLine="0"/>
        <w:rPr>
          <w:rFonts w:ascii="Century Gothic" w:hAnsi="Century Gothic"/>
        </w:rPr>
      </w:pPr>
      <w:r w:rsidRPr="00BC7DEC">
        <w:rPr>
          <w:rFonts w:ascii="Century Gothic" w:hAnsi="Century Gothic"/>
        </w:rPr>
        <w:t>OR</w:t>
      </w:r>
    </w:p>
    <w:p w14:paraId="75D98268" w14:textId="77777777" w:rsidR="00406B58" w:rsidRPr="00BC7DEC" w:rsidRDefault="00406B58" w:rsidP="00507778">
      <w:pPr>
        <w:tabs>
          <w:tab w:val="left" w:pos="360"/>
          <w:tab w:val="left" w:pos="720"/>
        </w:tabs>
        <w:rPr>
          <w:rFonts w:ascii="Century Gothic" w:hAnsi="Century Gothic"/>
        </w:rPr>
      </w:pPr>
    </w:p>
    <w:p w14:paraId="6AC2EF06" w14:textId="77777777" w:rsidR="00BC7DEC" w:rsidRDefault="00406B58" w:rsidP="00507778">
      <w:pPr>
        <w:pStyle w:val="BodyTextIndent"/>
        <w:numPr>
          <w:ilvl w:val="0"/>
          <w:numId w:val="13"/>
        </w:numPr>
        <w:rPr>
          <w:rFonts w:ascii="Century Gothic" w:hAnsi="Century Gothic"/>
        </w:rPr>
        <w:sectPr w:rsidR="00BC7DEC">
          <w:footerReference w:type="default" r:id="rId7"/>
          <w:headerReference w:type="first" r:id="rId8"/>
          <w:footerReference w:type="first" r:id="rId9"/>
          <w:pgSz w:w="12240" w:h="15840" w:code="1"/>
          <w:pgMar w:top="936" w:right="1080" w:bottom="936" w:left="1080" w:header="720" w:footer="720" w:gutter="288"/>
          <w:cols w:space="720"/>
          <w:titlePg/>
        </w:sectPr>
      </w:pPr>
      <w:r w:rsidRPr="00BC7DEC">
        <w:rPr>
          <w:rFonts w:ascii="Century Gothic" w:hAnsi="Century Gothic"/>
        </w:rPr>
        <w:t>If you choose not to purchase a replacement property, you may be eligible for RENTAL ASSISTANCE should you rent a comparable replacement property</w:t>
      </w:r>
      <w:r w:rsidR="0001103F" w:rsidRPr="00BC7DEC">
        <w:rPr>
          <w:rFonts w:ascii="Century Gothic" w:hAnsi="Century Gothic"/>
        </w:rPr>
        <w:t xml:space="preserve">. </w:t>
      </w:r>
      <w:r w:rsidRPr="00BC7DEC">
        <w:rPr>
          <w:rFonts w:ascii="Century Gothic" w:hAnsi="Century Gothic"/>
        </w:rPr>
        <w:t>This payment is in lieu of the Price Differential, Mortgage Differential, and Incidental Expense.</w:t>
      </w:r>
    </w:p>
    <w:p w14:paraId="78D90877" w14:textId="77777777" w:rsidR="00406B58" w:rsidRPr="00BC7DEC" w:rsidRDefault="00406B58" w:rsidP="0001103F">
      <w:pPr>
        <w:widowControl w:val="0"/>
        <w:autoSpaceDE w:val="0"/>
        <w:autoSpaceDN w:val="0"/>
        <w:adjustRightInd w:val="0"/>
        <w:rPr>
          <w:rFonts w:ascii="Century Gothic" w:hAnsi="Century Gothic"/>
          <w:szCs w:val="18"/>
        </w:rPr>
      </w:pPr>
      <w:r w:rsidRPr="00BC7DEC">
        <w:rPr>
          <w:rFonts w:ascii="Century Gothic" w:hAnsi="Century Gothic"/>
          <w:szCs w:val="18"/>
        </w:rPr>
        <w:lastRenderedPageBreak/>
        <w:t xml:space="preserve">To avoid losing part or </w:t>
      </w:r>
      <w:proofErr w:type="gramStart"/>
      <w:r w:rsidRPr="00BC7DEC">
        <w:rPr>
          <w:rFonts w:ascii="Century Gothic" w:hAnsi="Century Gothic"/>
          <w:szCs w:val="18"/>
        </w:rPr>
        <w:t>all of</w:t>
      </w:r>
      <w:proofErr w:type="gramEnd"/>
      <w:r w:rsidRPr="00BC7DEC">
        <w:rPr>
          <w:rFonts w:ascii="Century Gothic" w:hAnsi="Century Gothic"/>
          <w:szCs w:val="18"/>
        </w:rPr>
        <w:t xml:space="preserve"> your relocation benefits, DO NOT MOVE from your home and DO NOT CONTRACT to rent or purchase a replacement dwelling without first contacting your relocation agent whose name is shown below</w:t>
      </w:r>
      <w:r w:rsidR="0001103F" w:rsidRPr="00BC7DEC">
        <w:rPr>
          <w:rFonts w:ascii="Century Gothic" w:hAnsi="Century Gothic"/>
          <w:szCs w:val="18"/>
        </w:rPr>
        <w:t xml:space="preserve">. </w:t>
      </w:r>
      <w:r w:rsidRPr="00BC7DEC">
        <w:rPr>
          <w:rFonts w:ascii="Century Gothic" w:hAnsi="Century Gothic"/>
          <w:szCs w:val="18"/>
        </w:rPr>
        <w:t>You will be given at least 90 days’ written notice, and the address of at least one comparable replacement property, before you are required to move.</w:t>
      </w:r>
    </w:p>
    <w:p w14:paraId="3926BFFB" w14:textId="77777777" w:rsidR="00406B58" w:rsidRPr="00BC7DEC" w:rsidRDefault="00406B58" w:rsidP="0001103F">
      <w:pPr>
        <w:widowControl w:val="0"/>
        <w:autoSpaceDE w:val="0"/>
        <w:autoSpaceDN w:val="0"/>
        <w:adjustRightInd w:val="0"/>
        <w:rPr>
          <w:rFonts w:ascii="Century Gothic" w:hAnsi="Century Gothic"/>
          <w:szCs w:val="18"/>
        </w:rPr>
      </w:pPr>
    </w:p>
    <w:p w14:paraId="1E9FD8AD" w14:textId="77777777" w:rsidR="00406B58" w:rsidRPr="00BC7DEC" w:rsidRDefault="00406B58" w:rsidP="0001103F">
      <w:pPr>
        <w:widowControl w:val="0"/>
        <w:autoSpaceDE w:val="0"/>
        <w:autoSpaceDN w:val="0"/>
        <w:adjustRightInd w:val="0"/>
        <w:rPr>
          <w:rFonts w:ascii="Century Gothic" w:hAnsi="Century Gothic"/>
          <w:szCs w:val="18"/>
        </w:rPr>
      </w:pPr>
      <w:r w:rsidRPr="00BC7DEC">
        <w:rPr>
          <w:rFonts w:ascii="Century Gothic" w:hAnsi="Century Gothic"/>
          <w:b/>
          <w:bCs/>
          <w:szCs w:val="18"/>
        </w:rPr>
        <w:t>IMPORTANT</w:t>
      </w:r>
      <w:r w:rsidR="0001103F" w:rsidRPr="00BC7DEC">
        <w:rPr>
          <w:rFonts w:ascii="Century Gothic" w:hAnsi="Century Gothic"/>
          <w:b/>
          <w:bCs/>
          <w:szCs w:val="18"/>
        </w:rPr>
        <w:t>:</w:t>
      </w:r>
      <w:r w:rsidR="00DC2DD4" w:rsidRPr="00BC7DEC">
        <w:rPr>
          <w:rFonts w:ascii="Century Gothic" w:hAnsi="Century Gothic"/>
          <w:szCs w:val="18"/>
        </w:rPr>
        <w:t xml:space="preserve"> </w:t>
      </w:r>
      <w:r w:rsidRPr="00BC7DEC">
        <w:rPr>
          <w:rFonts w:ascii="Century Gothic" w:hAnsi="Century Gothic"/>
          <w:szCs w:val="18"/>
        </w:rPr>
        <w:t>To receive the replacement housing payments outlined under item 3 above, you must rent or purchase and occupy your replacement dwelling within one year from the later of the following two dates</w:t>
      </w:r>
      <w:r w:rsidR="0001103F" w:rsidRPr="00BC7DEC">
        <w:rPr>
          <w:rFonts w:ascii="Century Gothic" w:hAnsi="Century Gothic"/>
          <w:szCs w:val="18"/>
        </w:rPr>
        <w:t>:</w:t>
      </w:r>
      <w:r w:rsidR="00DC2DD4" w:rsidRPr="00BC7DEC">
        <w:rPr>
          <w:rFonts w:ascii="Century Gothic" w:hAnsi="Century Gothic"/>
          <w:szCs w:val="18"/>
        </w:rPr>
        <w:t xml:space="preserve"> </w:t>
      </w:r>
      <w:r w:rsidRPr="00BC7DEC">
        <w:rPr>
          <w:rFonts w:ascii="Century Gothic" w:hAnsi="Century Gothic"/>
          <w:szCs w:val="18"/>
        </w:rPr>
        <w:t>1) the date at least one comparable replacement dwelling has been made available to you, or 2) the date the Department has paid the acquisition cost of your current dwelling (usually the close of escrow on the State’s Acquisition)</w:t>
      </w:r>
      <w:r w:rsidR="0001103F" w:rsidRPr="00BC7DEC">
        <w:rPr>
          <w:rFonts w:ascii="Century Gothic" w:hAnsi="Century Gothic"/>
          <w:szCs w:val="18"/>
        </w:rPr>
        <w:t xml:space="preserve">. </w:t>
      </w:r>
      <w:r w:rsidRPr="00BC7DEC">
        <w:rPr>
          <w:rFonts w:ascii="Century Gothic" w:hAnsi="Century Gothic"/>
          <w:szCs w:val="18"/>
        </w:rPr>
        <w:t>Failure to act within the one</w:t>
      </w:r>
      <w:r w:rsidRPr="00BC7DEC">
        <w:rPr>
          <w:rFonts w:ascii="Century Gothic" w:hAnsi="Century Gothic"/>
          <w:szCs w:val="18"/>
        </w:rPr>
        <w:noBreakHyphen/>
        <w:t>year period could result in loss of all replacement housing benefits.</w:t>
      </w:r>
    </w:p>
    <w:p w14:paraId="75482C2D" w14:textId="77777777" w:rsidR="00406B58" w:rsidRPr="00BC7DEC" w:rsidRDefault="00406B58" w:rsidP="0001103F">
      <w:pPr>
        <w:widowControl w:val="0"/>
        <w:autoSpaceDE w:val="0"/>
        <w:autoSpaceDN w:val="0"/>
        <w:adjustRightInd w:val="0"/>
        <w:rPr>
          <w:rFonts w:ascii="Century Gothic" w:hAnsi="Century Gothic"/>
          <w:szCs w:val="18"/>
        </w:rPr>
      </w:pPr>
    </w:p>
    <w:p w14:paraId="6CD3B78D" w14:textId="4419F401" w:rsidR="0001103F" w:rsidRPr="00BC7DEC" w:rsidRDefault="0001103F" w:rsidP="0001103F">
      <w:pPr>
        <w:widowControl w:val="0"/>
        <w:autoSpaceDE w:val="0"/>
        <w:autoSpaceDN w:val="0"/>
        <w:adjustRightInd w:val="0"/>
        <w:rPr>
          <w:rFonts w:ascii="Century Gothic" w:hAnsi="Century Gothic"/>
          <w:szCs w:val="18"/>
        </w:rPr>
      </w:pPr>
      <w:r w:rsidRPr="00BC7DEC">
        <w:rPr>
          <w:rFonts w:ascii="Century Gothic" w:hAnsi="Century Gothic"/>
          <w:szCs w:val="18"/>
        </w:rPr>
        <w:t>The Uniform Act provides that a person may appeal to the head of the responsible department if the person believes that the Department has failed to properly determine the person’s eligibility or the amount of the payment authorized by the Uniform Act.</w:t>
      </w:r>
      <w:r w:rsidR="00507778" w:rsidRPr="00BC7DEC">
        <w:rPr>
          <w:rFonts w:ascii="Century Gothic" w:hAnsi="Century Gothic"/>
          <w:szCs w:val="18"/>
        </w:rPr>
        <w:t xml:space="preserve"> </w:t>
      </w:r>
      <w:r w:rsidRPr="00BC7DEC">
        <w:rPr>
          <w:rFonts w:ascii="Century Gothic" w:hAnsi="Century Gothic"/>
          <w:szCs w:val="18"/>
        </w:rPr>
        <w:t xml:space="preserve"> You have the right to be represented by legal counsel at your own expense, but their presence is not required. </w:t>
      </w:r>
      <w:r w:rsidR="00507778" w:rsidRPr="00BC7DEC">
        <w:rPr>
          <w:rFonts w:ascii="Century Gothic" w:hAnsi="Century Gothic"/>
          <w:szCs w:val="18"/>
        </w:rPr>
        <w:t xml:space="preserve"> </w:t>
      </w:r>
      <w:r w:rsidRPr="00BC7DEC">
        <w:rPr>
          <w:rFonts w:ascii="Century Gothic" w:hAnsi="Century Gothic"/>
          <w:szCs w:val="18"/>
        </w:rPr>
        <w:t xml:space="preserve">If you still believe a proper determination has not been made by the Relocation Appeals Board, you may seek judicial review. </w:t>
      </w:r>
      <w:r w:rsidR="00507778" w:rsidRPr="00BC7DEC">
        <w:rPr>
          <w:rFonts w:ascii="Century Gothic" w:hAnsi="Century Gothic"/>
          <w:szCs w:val="18"/>
        </w:rPr>
        <w:t xml:space="preserve"> </w:t>
      </w:r>
      <w:r w:rsidRPr="00BC7DEC">
        <w:rPr>
          <w:rFonts w:ascii="Century Gothic" w:hAnsi="Century Gothic"/>
          <w:szCs w:val="18"/>
        </w:rPr>
        <w:t>You may submit an appeal in writing to:</w:t>
      </w:r>
      <w:r w:rsidR="00507778" w:rsidRPr="00BC7DEC">
        <w:rPr>
          <w:rFonts w:ascii="Century Gothic" w:hAnsi="Century Gothic"/>
          <w:szCs w:val="18"/>
        </w:rPr>
        <w:t> </w:t>
      </w:r>
      <w:r w:rsidRPr="00BC7DEC">
        <w:rPr>
          <w:rFonts w:ascii="Century Gothic" w:hAnsi="Century Gothic"/>
          <w:szCs w:val="18"/>
        </w:rPr>
        <w:t>Caltrans, Right of Way Office, Relocation Appeals Board, 1120 N Street, Sacramento, CA 95814.</w:t>
      </w:r>
    </w:p>
    <w:p w14:paraId="11358A25" w14:textId="77777777" w:rsidR="0001103F" w:rsidRPr="00BC7DEC" w:rsidRDefault="0001103F" w:rsidP="0001103F">
      <w:pPr>
        <w:rPr>
          <w:rFonts w:ascii="Century Gothic" w:hAnsi="Century Gothic"/>
          <w:szCs w:val="18"/>
        </w:rPr>
      </w:pPr>
    </w:p>
    <w:p w14:paraId="4E0172E6" w14:textId="77777777" w:rsidR="00406B58" w:rsidRPr="00BC7DEC" w:rsidRDefault="00406B58" w:rsidP="0001103F">
      <w:pPr>
        <w:rPr>
          <w:rFonts w:ascii="Century Gothic" w:hAnsi="Century Gothic"/>
        </w:rPr>
      </w:pPr>
      <w:r w:rsidRPr="00BC7DEC">
        <w:rPr>
          <w:rFonts w:ascii="Century Gothic" w:hAnsi="Century Gothic"/>
          <w:szCs w:val="18"/>
        </w:rPr>
        <w:t>Displacees not lawfully present in the United States are ineligible for relocation payments and assistance</w:t>
      </w:r>
      <w:r w:rsidR="0001103F" w:rsidRPr="00BC7DEC">
        <w:rPr>
          <w:rFonts w:ascii="Century Gothic" w:hAnsi="Century Gothic"/>
          <w:szCs w:val="18"/>
        </w:rPr>
        <w:t xml:space="preserve">. </w:t>
      </w:r>
      <w:r w:rsidR="00507778" w:rsidRPr="00BC7DEC">
        <w:rPr>
          <w:rFonts w:ascii="Century Gothic" w:hAnsi="Century Gothic"/>
          <w:szCs w:val="18"/>
        </w:rPr>
        <w:t xml:space="preserve"> </w:t>
      </w:r>
      <w:r w:rsidRPr="00BC7DEC">
        <w:rPr>
          <w:rFonts w:ascii="Century Gothic" w:hAnsi="Century Gothic"/>
          <w:szCs w:val="18"/>
        </w:rPr>
        <w:t>Certification of legal U.S. residency status must be on file with the Department for all household members in order to receive benefits</w:t>
      </w:r>
      <w:r w:rsidRPr="00BC7DEC">
        <w:rPr>
          <w:rFonts w:ascii="Century Gothic" w:hAnsi="Century Gothic"/>
        </w:rPr>
        <w:t>.</w:t>
      </w:r>
    </w:p>
    <w:p w14:paraId="28A1CA02" w14:textId="77777777" w:rsidR="00406B58" w:rsidRPr="00BC7DEC" w:rsidRDefault="00406B58" w:rsidP="0001103F">
      <w:pPr>
        <w:rPr>
          <w:rFonts w:ascii="Century Gothic" w:hAnsi="Century Gothic"/>
        </w:rPr>
      </w:pPr>
    </w:p>
    <w:p w14:paraId="61CF6A25" w14:textId="77777777" w:rsidR="00406B58" w:rsidRPr="00BC7DEC" w:rsidRDefault="00406B58" w:rsidP="0001103F">
      <w:pPr>
        <w:rPr>
          <w:rFonts w:ascii="Century Gothic" w:hAnsi="Century Gothic"/>
        </w:rPr>
      </w:pPr>
      <w:r w:rsidRPr="00BC7DEC">
        <w:rPr>
          <w:rFonts w:ascii="Century Gothic" w:hAnsi="Century Gothic"/>
        </w:rPr>
        <w:t>Sincerely,</w:t>
      </w:r>
    </w:p>
    <w:p w14:paraId="6D27E8DA" w14:textId="77777777" w:rsidR="00406B58" w:rsidRPr="00BC7DEC" w:rsidRDefault="00406B58" w:rsidP="0001103F">
      <w:pPr>
        <w:rPr>
          <w:rFonts w:ascii="Century Gothic" w:hAnsi="Century Gothic"/>
        </w:rPr>
      </w:pPr>
    </w:p>
    <w:p w14:paraId="2F1CE41D" w14:textId="77777777" w:rsidR="00406B58" w:rsidRPr="00BC7DEC" w:rsidRDefault="00406B58" w:rsidP="0001103F">
      <w:pPr>
        <w:rPr>
          <w:rFonts w:ascii="Century Gothic" w:hAnsi="Century Gothic"/>
        </w:rPr>
      </w:pPr>
    </w:p>
    <w:p w14:paraId="0267FC30" w14:textId="77777777" w:rsidR="00406B58" w:rsidRPr="00BC7DEC" w:rsidRDefault="00406B58" w:rsidP="0001103F">
      <w:pPr>
        <w:rPr>
          <w:rFonts w:ascii="Century Gothic" w:hAnsi="Century Gothic"/>
        </w:rPr>
      </w:pPr>
      <w:r w:rsidRPr="00BC7DEC">
        <w:rPr>
          <w:rFonts w:ascii="Century Gothic" w:hAnsi="Century Gothic"/>
        </w:rPr>
        <w:t>___________________________________</w:t>
      </w:r>
    </w:p>
    <w:p w14:paraId="6A427422" w14:textId="77777777" w:rsidR="00406B58" w:rsidRPr="00BC7DEC" w:rsidRDefault="00406B58" w:rsidP="0001103F">
      <w:pPr>
        <w:rPr>
          <w:rFonts w:ascii="Century Gothic" w:hAnsi="Century Gothic"/>
        </w:rPr>
      </w:pPr>
      <w:r w:rsidRPr="00BC7DEC">
        <w:rPr>
          <w:rFonts w:ascii="Century Gothic" w:hAnsi="Century Gothic"/>
        </w:rPr>
        <w:t xml:space="preserve">____________________, </w:t>
      </w:r>
      <w:r w:rsidR="004872A5" w:rsidRPr="00BC7DEC">
        <w:rPr>
          <w:rFonts w:ascii="Century Gothic" w:hAnsi="Century Gothic"/>
        </w:rPr>
        <w:t xml:space="preserve">Relocation </w:t>
      </w:r>
      <w:r w:rsidRPr="00BC7DEC">
        <w:rPr>
          <w:rFonts w:ascii="Century Gothic" w:hAnsi="Century Gothic"/>
        </w:rPr>
        <w:t>Agent</w:t>
      </w:r>
    </w:p>
    <w:p w14:paraId="126E2D20" w14:textId="77777777" w:rsidR="00406B58" w:rsidRPr="00BC7DEC" w:rsidRDefault="00406B58" w:rsidP="0001103F">
      <w:pPr>
        <w:rPr>
          <w:rFonts w:ascii="Century Gothic" w:hAnsi="Century Gothic"/>
        </w:rPr>
      </w:pPr>
    </w:p>
    <w:p w14:paraId="27C5D6E7" w14:textId="77777777" w:rsidR="00406B58" w:rsidRPr="00BC7DEC" w:rsidRDefault="00406B58" w:rsidP="0001103F">
      <w:pPr>
        <w:rPr>
          <w:rFonts w:ascii="Century Gothic" w:hAnsi="Century Gothic"/>
        </w:rPr>
      </w:pPr>
    </w:p>
    <w:p w14:paraId="6BD2312F" w14:textId="77777777" w:rsidR="00406B58" w:rsidRPr="00BC7DEC" w:rsidRDefault="00406B58" w:rsidP="0001103F">
      <w:pPr>
        <w:rPr>
          <w:rFonts w:ascii="Century Gothic" w:hAnsi="Century Gothic"/>
        </w:rPr>
      </w:pPr>
      <w:r w:rsidRPr="00BC7DEC">
        <w:rPr>
          <w:rFonts w:ascii="Century Gothic" w:hAnsi="Century Gothic"/>
        </w:rPr>
        <w:t>___________________________________</w:t>
      </w:r>
    </w:p>
    <w:p w14:paraId="79B5CD09" w14:textId="77777777" w:rsidR="00406B58" w:rsidRPr="00BC7DEC" w:rsidRDefault="00406B58" w:rsidP="0001103F">
      <w:pPr>
        <w:rPr>
          <w:rFonts w:ascii="Century Gothic" w:hAnsi="Century Gothic"/>
        </w:rPr>
      </w:pPr>
      <w:r w:rsidRPr="00BC7DEC">
        <w:rPr>
          <w:rFonts w:ascii="Century Gothic" w:hAnsi="Century Gothic"/>
        </w:rPr>
        <w:t>Relocation Agent Address</w:t>
      </w:r>
    </w:p>
    <w:p w14:paraId="4E87C0F0" w14:textId="77777777" w:rsidR="00406B58" w:rsidRPr="00BC7DEC" w:rsidRDefault="00406B58" w:rsidP="0001103F">
      <w:pPr>
        <w:rPr>
          <w:rFonts w:ascii="Century Gothic" w:hAnsi="Century Gothic"/>
        </w:rPr>
      </w:pPr>
    </w:p>
    <w:p w14:paraId="49019BF7" w14:textId="77777777" w:rsidR="00406B58" w:rsidRPr="00BC7DEC" w:rsidRDefault="00406B58" w:rsidP="0001103F">
      <w:pPr>
        <w:rPr>
          <w:rFonts w:ascii="Century Gothic" w:hAnsi="Century Gothic"/>
        </w:rPr>
      </w:pPr>
    </w:p>
    <w:p w14:paraId="5DC93855" w14:textId="77777777" w:rsidR="00406B58" w:rsidRPr="00BC7DEC" w:rsidRDefault="00406B58" w:rsidP="0001103F">
      <w:pPr>
        <w:rPr>
          <w:rFonts w:ascii="Century Gothic" w:hAnsi="Century Gothic"/>
        </w:rPr>
      </w:pPr>
      <w:r w:rsidRPr="00BC7DEC">
        <w:rPr>
          <w:rFonts w:ascii="Century Gothic" w:hAnsi="Century Gothic"/>
        </w:rPr>
        <w:t>___________________________________</w:t>
      </w:r>
    </w:p>
    <w:p w14:paraId="0B82FA69" w14:textId="77777777" w:rsidR="00406B58" w:rsidRPr="00BC7DEC" w:rsidRDefault="00406B58" w:rsidP="0001103F">
      <w:pPr>
        <w:rPr>
          <w:rFonts w:ascii="Century Gothic" w:hAnsi="Century Gothic"/>
        </w:rPr>
      </w:pPr>
      <w:r w:rsidRPr="00BC7DEC">
        <w:rPr>
          <w:rFonts w:ascii="Century Gothic" w:hAnsi="Century Gothic"/>
        </w:rPr>
        <w:t>Telephone</w:t>
      </w:r>
    </w:p>
    <w:p w14:paraId="3ACD4657" w14:textId="77777777" w:rsidR="00406B58" w:rsidRPr="00BC7DEC" w:rsidRDefault="00406B58" w:rsidP="0001103F">
      <w:pPr>
        <w:rPr>
          <w:rFonts w:ascii="Century Gothic" w:hAnsi="Century Gothic"/>
        </w:rPr>
      </w:pPr>
    </w:p>
    <w:p w14:paraId="70105A49" w14:textId="77777777" w:rsidR="00406B58" w:rsidRPr="00BC7DEC" w:rsidRDefault="00406B58" w:rsidP="0001103F">
      <w:pPr>
        <w:rPr>
          <w:rFonts w:ascii="Century Gothic" w:hAnsi="Century Gothic"/>
        </w:rPr>
      </w:pPr>
    </w:p>
    <w:p w14:paraId="3E6484D3" w14:textId="77777777" w:rsidR="00406B58" w:rsidRPr="00BC7DEC" w:rsidRDefault="00406B58" w:rsidP="00507778">
      <w:pPr>
        <w:pStyle w:val="Heading1"/>
        <w:spacing w:before="0" w:after="0"/>
        <w:jc w:val="center"/>
        <w:rPr>
          <w:rFonts w:ascii="Century Gothic" w:hAnsi="Century Gothic"/>
          <w:sz w:val="20"/>
          <w:u w:val="single"/>
        </w:rPr>
      </w:pPr>
      <w:r w:rsidRPr="00BC7DEC">
        <w:rPr>
          <w:rFonts w:ascii="Century Gothic" w:hAnsi="Century Gothic"/>
          <w:sz w:val="20"/>
          <w:u w:val="single"/>
        </w:rPr>
        <w:t>ACKNOWLEDGEMENT</w:t>
      </w:r>
    </w:p>
    <w:p w14:paraId="3148787B" w14:textId="77777777" w:rsidR="00406B58" w:rsidRPr="00BC7DEC" w:rsidRDefault="00406B58">
      <w:pPr>
        <w:rPr>
          <w:rFonts w:ascii="Century Gothic" w:hAnsi="Century Gothic"/>
        </w:rPr>
      </w:pPr>
    </w:p>
    <w:p w14:paraId="4442DAC1" w14:textId="77777777" w:rsidR="00406B58" w:rsidRPr="00BC7DEC" w:rsidRDefault="00406B58">
      <w:pPr>
        <w:rPr>
          <w:rFonts w:ascii="Century Gothic" w:hAnsi="Century Gothic"/>
        </w:rPr>
      </w:pPr>
      <w:r w:rsidRPr="00BC7DEC">
        <w:rPr>
          <w:rFonts w:ascii="Century Gothic" w:hAnsi="Century Gothic"/>
        </w:rPr>
        <w:t>I was personally contacted by the above agent for the Department of Transportation</w:t>
      </w:r>
      <w:r w:rsidR="0001103F" w:rsidRPr="00BC7DEC">
        <w:rPr>
          <w:rFonts w:ascii="Century Gothic" w:hAnsi="Century Gothic"/>
        </w:rPr>
        <w:t>.</w:t>
      </w:r>
      <w:r w:rsidR="000E333C" w:rsidRPr="00BC7DEC">
        <w:rPr>
          <w:rFonts w:ascii="Century Gothic" w:hAnsi="Century Gothic"/>
        </w:rPr>
        <w:t xml:space="preserve"> </w:t>
      </w:r>
      <w:r w:rsidR="0001103F" w:rsidRPr="00BC7DEC">
        <w:rPr>
          <w:rFonts w:ascii="Century Gothic" w:hAnsi="Century Gothic"/>
        </w:rPr>
        <w:t xml:space="preserve"> </w:t>
      </w:r>
      <w:r w:rsidRPr="00BC7DEC">
        <w:rPr>
          <w:rFonts w:ascii="Century Gothic" w:hAnsi="Century Gothic"/>
        </w:rPr>
        <w:t>I have had the services and entitlements available explained to me</w:t>
      </w:r>
      <w:r w:rsidR="0001103F" w:rsidRPr="00BC7DEC">
        <w:rPr>
          <w:rFonts w:ascii="Century Gothic" w:hAnsi="Century Gothic"/>
        </w:rPr>
        <w:t xml:space="preserve">. </w:t>
      </w:r>
      <w:r w:rsidR="000E333C" w:rsidRPr="00BC7DEC">
        <w:rPr>
          <w:rFonts w:ascii="Century Gothic" w:hAnsi="Century Gothic"/>
        </w:rPr>
        <w:t xml:space="preserve"> </w:t>
      </w:r>
      <w:r w:rsidRPr="00BC7DEC">
        <w:rPr>
          <w:rFonts w:ascii="Century Gothic" w:hAnsi="Century Gothic"/>
        </w:rPr>
        <w:t>I was further advised that the Department of Transportation Relocation Assistance Program is available to assist me if any questions arise or as assistance is needed</w:t>
      </w:r>
      <w:r w:rsidR="0001103F" w:rsidRPr="00BC7DEC">
        <w:rPr>
          <w:rFonts w:ascii="Century Gothic" w:hAnsi="Century Gothic"/>
        </w:rPr>
        <w:t xml:space="preserve">. </w:t>
      </w:r>
      <w:r w:rsidR="000E333C" w:rsidRPr="00BC7DEC">
        <w:rPr>
          <w:rFonts w:ascii="Century Gothic" w:hAnsi="Century Gothic"/>
        </w:rPr>
        <w:t xml:space="preserve"> </w:t>
      </w:r>
      <w:r w:rsidRPr="00BC7DEC">
        <w:rPr>
          <w:rFonts w:ascii="Century Gothic" w:hAnsi="Century Gothic"/>
        </w:rPr>
        <w:t>I</w:t>
      </w:r>
      <w:r w:rsidR="000E333C" w:rsidRPr="00BC7DEC">
        <w:rPr>
          <w:rFonts w:ascii="Century Gothic" w:hAnsi="Century Gothic"/>
        </w:rPr>
        <w:t xml:space="preserve"> </w:t>
      </w:r>
      <w:r w:rsidRPr="00BC7DEC">
        <w:rPr>
          <w:rFonts w:ascii="Century Gothic" w:hAnsi="Century Gothic"/>
        </w:rPr>
        <w:t>have been given a copy of this form letter.</w:t>
      </w:r>
    </w:p>
    <w:p w14:paraId="53CEF04F" w14:textId="77777777" w:rsidR="00406B58" w:rsidRPr="00BC7DEC" w:rsidRDefault="00406B58">
      <w:pPr>
        <w:rPr>
          <w:rFonts w:ascii="Century Gothic" w:hAnsi="Century Gothic"/>
        </w:rPr>
      </w:pPr>
    </w:p>
    <w:p w14:paraId="44E5EA81" w14:textId="255189A3" w:rsidR="00406B58" w:rsidRPr="00BC7DEC" w:rsidRDefault="00406B58">
      <w:pPr>
        <w:tabs>
          <w:tab w:val="left" w:pos="4320"/>
        </w:tabs>
        <w:rPr>
          <w:rFonts w:ascii="Century Gothic" w:hAnsi="Century Gothic"/>
        </w:rPr>
      </w:pPr>
      <w:r w:rsidRPr="00BC7DEC">
        <w:rPr>
          <w:rFonts w:ascii="Century Gothic" w:hAnsi="Century Gothic"/>
        </w:rPr>
        <w:t>Date ___________________________________</w:t>
      </w:r>
      <w:r w:rsidRPr="00BC7DEC">
        <w:rPr>
          <w:rFonts w:ascii="Century Gothic" w:hAnsi="Century Gothic"/>
        </w:rPr>
        <w:tab/>
        <w:t>Displacee’s signature _________________________________</w:t>
      </w:r>
    </w:p>
    <w:sectPr w:rsidR="00406B58" w:rsidRPr="00BC7DEC" w:rsidSect="00D53689">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EA44" w14:textId="77777777" w:rsidR="00F46EF1" w:rsidRDefault="00F46EF1">
      <w:r>
        <w:separator/>
      </w:r>
    </w:p>
  </w:endnote>
  <w:endnote w:type="continuationSeparator" w:id="0">
    <w:p w14:paraId="264ECE54" w14:textId="77777777" w:rsidR="00F46EF1" w:rsidRDefault="00F4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9F42" w14:textId="77777777" w:rsidR="00406B58" w:rsidRDefault="00406B58">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111F" w14:textId="77777777" w:rsidR="00406B58" w:rsidRDefault="00406B58">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5A2" w14:textId="77777777" w:rsidR="0001103F" w:rsidRDefault="0001103F" w:rsidP="0001103F">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01103F" w:rsidRPr="00021A64" w14:paraId="2A972711" w14:textId="77777777" w:rsidTr="00021A64">
      <w:trPr>
        <w:cantSplit/>
      </w:trPr>
      <w:tc>
        <w:tcPr>
          <w:tcW w:w="1415" w:type="dxa"/>
          <w:vAlign w:val="center"/>
        </w:tcPr>
        <w:p w14:paraId="46EFEDA4" w14:textId="77777777" w:rsidR="0001103F" w:rsidRPr="00021A64" w:rsidRDefault="0001103F" w:rsidP="00406B58">
          <w:pPr>
            <w:rPr>
              <w:rFonts w:ascii="Century Gothic" w:hAnsi="Century Gothic"/>
              <w:b/>
            </w:rPr>
          </w:pPr>
          <w:smartTag w:uri="urn:schemas-microsoft-com:office:smarttags" w:element="place">
            <w:smartTag w:uri="urn:schemas-microsoft-com:office:smarttags" w:element="City">
              <w:r w:rsidRPr="00021A64">
                <w:rPr>
                  <w:rFonts w:ascii="Century Gothic" w:hAnsi="Century Gothic"/>
                  <w:b/>
                </w:rPr>
                <w:t>ADA</w:t>
              </w:r>
            </w:smartTag>
          </w:smartTag>
          <w:r w:rsidRPr="00021A64">
            <w:rPr>
              <w:rFonts w:ascii="Century Gothic" w:hAnsi="Century Gothic"/>
              <w:b/>
            </w:rPr>
            <w:t> Notice</w:t>
          </w:r>
        </w:p>
      </w:tc>
      <w:tc>
        <w:tcPr>
          <w:tcW w:w="8377" w:type="dxa"/>
        </w:tcPr>
        <w:p w14:paraId="7D7C74BB" w14:textId="77777777" w:rsidR="0001103F" w:rsidRPr="00021A64" w:rsidRDefault="0001103F" w:rsidP="00406B58">
          <w:pPr>
            <w:rPr>
              <w:rFonts w:ascii="Century Gothic" w:hAnsi="Century Gothic"/>
              <w:sz w:val="18"/>
              <w:szCs w:val="18"/>
            </w:rPr>
          </w:pPr>
          <w:r w:rsidRPr="00021A64">
            <w:rPr>
              <w:rFonts w:ascii="Century Gothic" w:hAnsi="Century Gothic"/>
              <w:sz w:val="18"/>
              <w:szCs w:val="18"/>
            </w:rPr>
            <w:t>For individuals with disabilities, this document is available in alternate formats.  For information, call (916) 654</w:t>
          </w:r>
          <w:r w:rsidRPr="00021A64">
            <w:rPr>
              <w:rFonts w:ascii="Century Gothic" w:hAnsi="Century Gothic"/>
              <w:sz w:val="18"/>
              <w:szCs w:val="18"/>
            </w:rPr>
            <w:noBreakHyphen/>
            <w:t>5413 Voice, CRS: 1</w:t>
          </w:r>
          <w:r w:rsidRPr="00021A64">
            <w:rPr>
              <w:rFonts w:ascii="Century Gothic" w:hAnsi="Century Gothic"/>
              <w:sz w:val="18"/>
              <w:szCs w:val="18"/>
            </w:rPr>
            <w:noBreakHyphen/>
            <w:t>800</w:t>
          </w:r>
          <w:r w:rsidRPr="00021A64">
            <w:rPr>
              <w:rFonts w:ascii="Century Gothic" w:hAnsi="Century Gothic"/>
              <w:sz w:val="18"/>
              <w:szCs w:val="18"/>
            </w:rPr>
            <w:noBreakHyphen/>
            <w:t>735</w:t>
          </w:r>
          <w:r w:rsidRPr="00021A64">
            <w:rPr>
              <w:rFonts w:ascii="Century Gothic" w:hAnsi="Century Gothic"/>
              <w:sz w:val="18"/>
              <w:szCs w:val="18"/>
            </w:rPr>
            <w:noBreakHyphen/>
            <w:t>2929, or write Right of Way, 1120 N Street, MS</w:t>
          </w:r>
          <w:r w:rsidRPr="00021A64">
            <w:rPr>
              <w:rFonts w:ascii="Century Gothic" w:hAnsi="Century Gothic"/>
              <w:sz w:val="18"/>
              <w:szCs w:val="18"/>
            </w:rPr>
            <w:noBreakHyphen/>
            <w:t>37, Sacramento, CA 95814.</w:t>
          </w:r>
        </w:p>
      </w:tc>
    </w:tr>
  </w:tbl>
  <w:p w14:paraId="03C277D8" w14:textId="77777777" w:rsidR="00406B58" w:rsidRPr="0001103F" w:rsidRDefault="00406B58" w:rsidP="0001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BEAF" w14:textId="77777777" w:rsidR="00F46EF1" w:rsidRDefault="00F46EF1">
      <w:r>
        <w:separator/>
      </w:r>
    </w:p>
  </w:footnote>
  <w:footnote w:type="continuationSeparator" w:id="0">
    <w:p w14:paraId="15280971" w14:textId="77777777" w:rsidR="00F46EF1" w:rsidRDefault="00F4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406B58" w:rsidRPr="00021A64" w14:paraId="0B65A681" w14:textId="77777777" w:rsidTr="00021A64">
      <w:tc>
        <w:tcPr>
          <w:tcW w:w="7344" w:type="dxa"/>
        </w:tcPr>
        <w:p w14:paraId="502A147B" w14:textId="77777777" w:rsidR="00406B58" w:rsidRPr="00021A64" w:rsidRDefault="00406B58">
          <w:pPr>
            <w:rPr>
              <w:rFonts w:ascii="Century Gothic" w:hAnsi="Century Gothic"/>
              <w:sz w:val="16"/>
            </w:rPr>
          </w:pPr>
          <w:r w:rsidRPr="00021A64">
            <w:rPr>
              <w:rFonts w:ascii="Century Gothic" w:hAnsi="Century Gothic"/>
              <w:sz w:val="16"/>
            </w:rPr>
            <w:t xml:space="preserve">STATE OF CALIFORNIA </w:t>
          </w:r>
          <w:r w:rsidRPr="00021A64">
            <w:rPr>
              <w:rFonts w:ascii="Century Gothic" w:hAnsi="Century Gothic"/>
              <w:sz w:val="16"/>
            </w:rPr>
            <w:sym w:font="Symbol" w:char="F0B7"/>
          </w:r>
          <w:r w:rsidRPr="00021A64">
            <w:rPr>
              <w:rFonts w:ascii="Century Gothic" w:hAnsi="Century Gothic"/>
              <w:sz w:val="16"/>
            </w:rPr>
            <w:t xml:space="preserve"> DEPARTMENT OF TRANSPORTATION</w:t>
          </w:r>
        </w:p>
      </w:tc>
      <w:tc>
        <w:tcPr>
          <w:tcW w:w="2592" w:type="dxa"/>
        </w:tcPr>
        <w:p w14:paraId="7960A34C" w14:textId="77777777" w:rsidR="00406B58" w:rsidRPr="00021A64" w:rsidRDefault="0001103F" w:rsidP="00774632">
          <w:pPr>
            <w:pStyle w:val="Header"/>
            <w:rPr>
              <w:rFonts w:ascii="Century Gothic" w:hAnsi="Century Gothic"/>
            </w:rPr>
          </w:pPr>
          <w:r w:rsidRPr="00021A64">
            <w:rPr>
              <w:rFonts w:ascii="Century Gothic" w:hAnsi="Century Gothic"/>
            </w:rPr>
            <w:t>EXHIBIT</w:t>
          </w:r>
        </w:p>
      </w:tc>
    </w:tr>
    <w:tr w:rsidR="00406B58" w:rsidRPr="00021A64" w14:paraId="3A530B2F" w14:textId="77777777" w:rsidTr="00021A64">
      <w:tc>
        <w:tcPr>
          <w:tcW w:w="7344" w:type="dxa"/>
        </w:tcPr>
        <w:p w14:paraId="55B15B22" w14:textId="088680FE" w:rsidR="00406B58" w:rsidRPr="00021A64" w:rsidRDefault="00406B58" w:rsidP="00AD2CC4">
          <w:pPr>
            <w:rPr>
              <w:rFonts w:ascii="Century Gothic" w:hAnsi="Century Gothic"/>
              <w:b/>
              <w:sz w:val="24"/>
            </w:rPr>
          </w:pPr>
          <w:r w:rsidRPr="00021A64">
            <w:rPr>
              <w:rFonts w:ascii="Century Gothic" w:hAnsi="Century Gothic"/>
              <w:b/>
              <w:sz w:val="24"/>
            </w:rPr>
            <w:t>NOTICE OF ELIGIBILITY </w:t>
          </w:r>
          <w:r w:rsidR="00021A64">
            <w:rPr>
              <w:rFonts w:ascii="Century Gothic" w:hAnsi="Century Gothic"/>
              <w:b/>
              <w:sz w:val="24"/>
            </w:rPr>
            <w:t>–</w:t>
          </w:r>
          <w:r w:rsidRPr="00021A64">
            <w:rPr>
              <w:rFonts w:ascii="Century Gothic" w:hAnsi="Century Gothic"/>
              <w:b/>
              <w:sz w:val="24"/>
            </w:rPr>
            <w:t xml:space="preserve"> </w:t>
          </w:r>
          <w:r w:rsidR="00AD2CC4" w:rsidRPr="00021A64">
            <w:rPr>
              <w:rFonts w:ascii="Century Gothic" w:hAnsi="Century Gothic"/>
              <w:b/>
              <w:sz w:val="24"/>
            </w:rPr>
            <w:t>90</w:t>
          </w:r>
          <w:r w:rsidRPr="00021A64">
            <w:rPr>
              <w:rFonts w:ascii="Century Gothic" w:hAnsi="Century Gothic"/>
              <w:b/>
              <w:sz w:val="24"/>
            </w:rPr>
            <w:noBreakHyphen/>
            <w:t>DAY OWNER</w:t>
          </w:r>
          <w:r w:rsidRPr="00021A64">
            <w:rPr>
              <w:rFonts w:ascii="Century Gothic" w:hAnsi="Century Gothic"/>
              <w:b/>
              <w:sz w:val="24"/>
            </w:rPr>
            <w:noBreakHyphen/>
            <w:t>OCCUPANT</w:t>
          </w:r>
        </w:p>
      </w:tc>
      <w:tc>
        <w:tcPr>
          <w:tcW w:w="2592" w:type="dxa"/>
          <w:vAlign w:val="center"/>
        </w:tcPr>
        <w:p w14:paraId="10021101" w14:textId="77777777" w:rsidR="00406B58" w:rsidRPr="00021A64" w:rsidRDefault="00406B58" w:rsidP="000C422C">
          <w:pPr>
            <w:rPr>
              <w:rFonts w:ascii="Century Gothic" w:hAnsi="Century Gothic"/>
            </w:rPr>
          </w:pPr>
          <w:r w:rsidRPr="00021A64">
            <w:rPr>
              <w:rFonts w:ascii="Century Gothic" w:hAnsi="Century Gothic"/>
            </w:rPr>
            <w:t>10</w:t>
          </w:r>
          <w:r w:rsidRPr="00021A64">
            <w:rPr>
              <w:rFonts w:ascii="Century Gothic" w:hAnsi="Century Gothic"/>
            </w:rPr>
            <w:noBreakHyphen/>
            <w:t>EX</w:t>
          </w:r>
          <w:r w:rsidRPr="00021A64">
            <w:rPr>
              <w:rFonts w:ascii="Century Gothic" w:hAnsi="Century Gothic"/>
            </w:rPr>
            <w:noBreakHyphen/>
            <w:t>47 (</w:t>
          </w:r>
          <w:r w:rsidR="0001103F" w:rsidRPr="00021A64">
            <w:rPr>
              <w:rFonts w:ascii="Century Gothic" w:hAnsi="Century Gothic"/>
            </w:rPr>
            <w:t xml:space="preserve">REV </w:t>
          </w:r>
          <w:r w:rsidR="000C422C" w:rsidRPr="00021A64">
            <w:rPr>
              <w:rFonts w:ascii="Century Gothic" w:hAnsi="Century Gothic"/>
            </w:rPr>
            <w:t>10/2014</w:t>
          </w:r>
          <w:r w:rsidRPr="00021A64">
            <w:rPr>
              <w:rFonts w:ascii="Century Gothic" w:hAnsi="Century Gothic"/>
            </w:rPr>
            <w:t>)</w:t>
          </w:r>
        </w:p>
      </w:tc>
    </w:tr>
    <w:tr w:rsidR="00406B58" w:rsidRPr="00021A64" w14:paraId="4DA3818F" w14:textId="77777777" w:rsidTr="00021A64">
      <w:tc>
        <w:tcPr>
          <w:tcW w:w="7344" w:type="dxa"/>
        </w:tcPr>
        <w:p w14:paraId="1EE0F047" w14:textId="77777777" w:rsidR="00406B58" w:rsidRPr="00021A64" w:rsidRDefault="00406B58">
          <w:pPr>
            <w:rPr>
              <w:rFonts w:ascii="Century Gothic" w:hAnsi="Century Gothic"/>
              <w:b/>
              <w:sz w:val="24"/>
            </w:rPr>
          </w:pPr>
          <w:r w:rsidRPr="00021A64">
            <w:rPr>
              <w:rFonts w:ascii="Century Gothic" w:hAnsi="Century Gothic"/>
              <w:b/>
              <w:sz w:val="24"/>
            </w:rPr>
            <w:t>MOBILE HOME</w:t>
          </w:r>
        </w:p>
      </w:tc>
      <w:tc>
        <w:tcPr>
          <w:tcW w:w="2592" w:type="dxa"/>
          <w:vAlign w:val="center"/>
        </w:tcPr>
        <w:p w14:paraId="366EA457" w14:textId="77777777" w:rsidR="00406B58" w:rsidRPr="00021A64" w:rsidRDefault="00406B58">
          <w:pPr>
            <w:rPr>
              <w:rFonts w:ascii="Century Gothic" w:hAnsi="Century Gothic"/>
            </w:rPr>
          </w:pPr>
          <w:r w:rsidRPr="00021A64">
            <w:rPr>
              <w:rFonts w:ascii="Century Gothic" w:hAnsi="Century Gothic"/>
            </w:rPr>
            <w:t xml:space="preserve">Page </w:t>
          </w:r>
          <w:r w:rsidR="00913D73" w:rsidRPr="00021A64">
            <w:rPr>
              <w:rFonts w:ascii="Century Gothic" w:hAnsi="Century Gothic"/>
            </w:rPr>
            <w:fldChar w:fldCharType="begin"/>
          </w:r>
          <w:r w:rsidR="00913D73" w:rsidRPr="00021A64">
            <w:rPr>
              <w:rFonts w:ascii="Century Gothic" w:hAnsi="Century Gothic"/>
            </w:rPr>
            <w:instrText xml:space="preserve"> PAGE </w:instrText>
          </w:r>
          <w:r w:rsidR="00913D73" w:rsidRPr="00021A64">
            <w:rPr>
              <w:rFonts w:ascii="Century Gothic" w:hAnsi="Century Gothic"/>
            </w:rPr>
            <w:fldChar w:fldCharType="separate"/>
          </w:r>
          <w:r w:rsidR="00507778" w:rsidRPr="00021A64">
            <w:rPr>
              <w:rFonts w:ascii="Century Gothic" w:hAnsi="Century Gothic"/>
              <w:noProof/>
            </w:rPr>
            <w:t>1</w:t>
          </w:r>
          <w:r w:rsidR="00913D73" w:rsidRPr="00021A64">
            <w:rPr>
              <w:rFonts w:ascii="Century Gothic" w:hAnsi="Century Gothic"/>
              <w:noProof/>
            </w:rPr>
            <w:fldChar w:fldCharType="end"/>
          </w:r>
          <w:r w:rsidRPr="00021A64">
            <w:rPr>
              <w:rFonts w:ascii="Century Gothic" w:hAnsi="Century Gothic"/>
            </w:rPr>
            <w:t xml:space="preserve"> of 2</w:t>
          </w:r>
        </w:p>
      </w:tc>
    </w:tr>
  </w:tbl>
  <w:p w14:paraId="1DE943A9" w14:textId="77777777" w:rsidR="00406B58" w:rsidRDefault="0040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406B58" w:rsidRPr="00021A64" w14:paraId="6FE92E93" w14:textId="77777777" w:rsidTr="00021A64">
      <w:tc>
        <w:tcPr>
          <w:tcW w:w="7344" w:type="dxa"/>
        </w:tcPr>
        <w:p w14:paraId="62E11932" w14:textId="77777777" w:rsidR="00406B58" w:rsidRPr="00021A64" w:rsidRDefault="00406B58">
          <w:pPr>
            <w:rPr>
              <w:rFonts w:ascii="Century Gothic" w:hAnsi="Century Gothic"/>
              <w:sz w:val="16"/>
            </w:rPr>
          </w:pPr>
        </w:p>
      </w:tc>
      <w:tc>
        <w:tcPr>
          <w:tcW w:w="2592" w:type="dxa"/>
        </w:tcPr>
        <w:p w14:paraId="70906E6D" w14:textId="77777777" w:rsidR="00406B58" w:rsidRPr="00021A64" w:rsidRDefault="0001103F" w:rsidP="00774632">
          <w:pPr>
            <w:rPr>
              <w:rFonts w:ascii="Century Gothic" w:hAnsi="Century Gothic"/>
            </w:rPr>
          </w:pPr>
          <w:r w:rsidRPr="00021A64">
            <w:rPr>
              <w:rFonts w:ascii="Century Gothic" w:hAnsi="Century Gothic"/>
            </w:rPr>
            <w:t>EXHIBIT</w:t>
          </w:r>
        </w:p>
      </w:tc>
    </w:tr>
    <w:tr w:rsidR="00406B58" w:rsidRPr="00021A64" w14:paraId="46F1F949" w14:textId="77777777" w:rsidTr="00021A64">
      <w:tc>
        <w:tcPr>
          <w:tcW w:w="7344" w:type="dxa"/>
        </w:tcPr>
        <w:p w14:paraId="5FACBBA8" w14:textId="1101366A" w:rsidR="00406B58" w:rsidRPr="00021A64" w:rsidRDefault="00406B58" w:rsidP="00AD2CC4">
          <w:pPr>
            <w:rPr>
              <w:rFonts w:ascii="Century Gothic" w:hAnsi="Century Gothic"/>
              <w:b/>
              <w:sz w:val="24"/>
            </w:rPr>
          </w:pPr>
          <w:r w:rsidRPr="00021A64">
            <w:rPr>
              <w:rFonts w:ascii="Century Gothic" w:hAnsi="Century Gothic"/>
              <w:b/>
              <w:sz w:val="24"/>
            </w:rPr>
            <w:t>NOTICE OF ELIGIBILITY </w:t>
          </w:r>
          <w:r w:rsidR="00021A64">
            <w:rPr>
              <w:rFonts w:ascii="Century Gothic" w:hAnsi="Century Gothic"/>
              <w:b/>
              <w:sz w:val="24"/>
            </w:rPr>
            <w:t>–</w:t>
          </w:r>
          <w:r w:rsidRPr="00021A64">
            <w:rPr>
              <w:rFonts w:ascii="Century Gothic" w:hAnsi="Century Gothic"/>
              <w:b/>
              <w:sz w:val="24"/>
            </w:rPr>
            <w:t xml:space="preserve"> </w:t>
          </w:r>
          <w:r w:rsidR="00AD2CC4" w:rsidRPr="00021A64">
            <w:rPr>
              <w:rFonts w:ascii="Century Gothic" w:hAnsi="Century Gothic"/>
              <w:b/>
              <w:sz w:val="24"/>
            </w:rPr>
            <w:t>90</w:t>
          </w:r>
          <w:r w:rsidRPr="00021A64">
            <w:rPr>
              <w:rFonts w:ascii="Century Gothic" w:hAnsi="Century Gothic"/>
              <w:b/>
              <w:sz w:val="24"/>
            </w:rPr>
            <w:noBreakHyphen/>
            <w:t>DAY OWNER</w:t>
          </w:r>
          <w:r w:rsidRPr="00021A64">
            <w:rPr>
              <w:rFonts w:ascii="Century Gothic" w:hAnsi="Century Gothic"/>
              <w:b/>
              <w:sz w:val="24"/>
            </w:rPr>
            <w:noBreakHyphen/>
            <w:t>OCCUPANT</w:t>
          </w:r>
        </w:p>
      </w:tc>
      <w:tc>
        <w:tcPr>
          <w:tcW w:w="2592" w:type="dxa"/>
          <w:vAlign w:val="center"/>
        </w:tcPr>
        <w:p w14:paraId="00A7F86C" w14:textId="77777777" w:rsidR="00406B58" w:rsidRPr="00021A64" w:rsidRDefault="00406B58" w:rsidP="000C422C">
          <w:pPr>
            <w:rPr>
              <w:rFonts w:ascii="Century Gothic" w:hAnsi="Century Gothic"/>
            </w:rPr>
          </w:pPr>
          <w:r w:rsidRPr="00021A64">
            <w:rPr>
              <w:rFonts w:ascii="Century Gothic" w:hAnsi="Century Gothic"/>
            </w:rPr>
            <w:t>10</w:t>
          </w:r>
          <w:r w:rsidRPr="00021A64">
            <w:rPr>
              <w:rFonts w:ascii="Century Gothic" w:hAnsi="Century Gothic"/>
            </w:rPr>
            <w:noBreakHyphen/>
            <w:t>EX</w:t>
          </w:r>
          <w:r w:rsidRPr="00021A64">
            <w:rPr>
              <w:rFonts w:ascii="Century Gothic" w:hAnsi="Century Gothic"/>
            </w:rPr>
            <w:noBreakHyphen/>
            <w:t>47 (</w:t>
          </w:r>
          <w:r w:rsidR="0001103F" w:rsidRPr="00021A64">
            <w:rPr>
              <w:rFonts w:ascii="Century Gothic" w:hAnsi="Century Gothic"/>
            </w:rPr>
            <w:t xml:space="preserve">REV </w:t>
          </w:r>
          <w:r w:rsidR="000C422C" w:rsidRPr="00021A64">
            <w:rPr>
              <w:rFonts w:ascii="Century Gothic" w:hAnsi="Century Gothic"/>
            </w:rPr>
            <w:t>10/2014</w:t>
          </w:r>
          <w:r w:rsidRPr="00021A64">
            <w:rPr>
              <w:rFonts w:ascii="Century Gothic" w:hAnsi="Century Gothic"/>
            </w:rPr>
            <w:t>)</w:t>
          </w:r>
        </w:p>
      </w:tc>
    </w:tr>
    <w:tr w:rsidR="00406B58" w:rsidRPr="00021A64" w14:paraId="33D52984" w14:textId="77777777" w:rsidTr="00021A64">
      <w:tc>
        <w:tcPr>
          <w:tcW w:w="7344" w:type="dxa"/>
        </w:tcPr>
        <w:p w14:paraId="4BF54C3F" w14:textId="77777777" w:rsidR="00406B58" w:rsidRPr="00021A64" w:rsidRDefault="00406B58">
          <w:pPr>
            <w:rPr>
              <w:rFonts w:ascii="Century Gothic" w:hAnsi="Century Gothic"/>
              <w:b/>
              <w:sz w:val="24"/>
            </w:rPr>
          </w:pPr>
          <w:r w:rsidRPr="00021A64">
            <w:rPr>
              <w:rFonts w:ascii="Century Gothic" w:hAnsi="Century Gothic"/>
              <w:b/>
              <w:sz w:val="24"/>
            </w:rPr>
            <w:t>MOBILE HOME (Cont.)</w:t>
          </w:r>
        </w:p>
      </w:tc>
      <w:tc>
        <w:tcPr>
          <w:tcW w:w="2592" w:type="dxa"/>
          <w:vAlign w:val="center"/>
        </w:tcPr>
        <w:p w14:paraId="1C7AF351" w14:textId="77777777" w:rsidR="00406B58" w:rsidRPr="00021A64" w:rsidRDefault="00406B58">
          <w:pPr>
            <w:rPr>
              <w:rFonts w:ascii="Century Gothic" w:hAnsi="Century Gothic"/>
            </w:rPr>
          </w:pPr>
          <w:r w:rsidRPr="00021A64">
            <w:rPr>
              <w:rFonts w:ascii="Century Gothic" w:hAnsi="Century Gothic"/>
            </w:rPr>
            <w:t xml:space="preserve">Page </w:t>
          </w:r>
          <w:r w:rsidR="00913D73" w:rsidRPr="00021A64">
            <w:rPr>
              <w:rFonts w:ascii="Century Gothic" w:hAnsi="Century Gothic"/>
            </w:rPr>
            <w:fldChar w:fldCharType="begin"/>
          </w:r>
          <w:r w:rsidR="00913D73" w:rsidRPr="00021A64">
            <w:rPr>
              <w:rFonts w:ascii="Century Gothic" w:hAnsi="Century Gothic"/>
            </w:rPr>
            <w:instrText xml:space="preserve"> PAGE </w:instrText>
          </w:r>
          <w:r w:rsidR="00913D73" w:rsidRPr="00021A64">
            <w:rPr>
              <w:rFonts w:ascii="Century Gothic" w:hAnsi="Century Gothic"/>
            </w:rPr>
            <w:fldChar w:fldCharType="separate"/>
          </w:r>
          <w:r w:rsidR="000E333C" w:rsidRPr="00021A64">
            <w:rPr>
              <w:rFonts w:ascii="Century Gothic" w:hAnsi="Century Gothic"/>
              <w:noProof/>
            </w:rPr>
            <w:t>2</w:t>
          </w:r>
          <w:r w:rsidR="00913D73" w:rsidRPr="00021A64">
            <w:rPr>
              <w:rFonts w:ascii="Century Gothic" w:hAnsi="Century Gothic"/>
              <w:noProof/>
            </w:rPr>
            <w:fldChar w:fldCharType="end"/>
          </w:r>
          <w:r w:rsidRPr="00021A64">
            <w:rPr>
              <w:rFonts w:ascii="Century Gothic" w:hAnsi="Century Gothic"/>
            </w:rPr>
            <w:t xml:space="preserve"> of 2</w:t>
          </w:r>
        </w:p>
      </w:tc>
    </w:tr>
  </w:tbl>
  <w:p w14:paraId="0C1C0F8F" w14:textId="77777777" w:rsidR="00406B58" w:rsidRDefault="0040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CA3"/>
    <w:multiLevelType w:val="hybridMultilevel"/>
    <w:tmpl w:val="E068B5E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BBA6ED0"/>
    <w:multiLevelType w:val="hybridMultilevel"/>
    <w:tmpl w:val="E61A143A"/>
    <w:lvl w:ilvl="0" w:tplc="5756F9A8">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7847B2"/>
    <w:multiLevelType w:val="hybridMultilevel"/>
    <w:tmpl w:val="56C2E500"/>
    <w:lvl w:ilvl="0" w:tplc="BA1E9184">
      <w:start w:val="1"/>
      <w:numFmt w:val="decimal"/>
      <w:lvlText w:val="%1."/>
      <w:lvlJc w:val="left"/>
      <w:pPr>
        <w:ind w:left="720" w:hanging="360"/>
      </w:pPr>
      <w:rPr>
        <w:rFonts w:hint="default"/>
        <w:b/>
      </w:rPr>
    </w:lvl>
    <w:lvl w:ilvl="1" w:tplc="DACAFAA6">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8C451C"/>
    <w:multiLevelType w:val="hybridMultilevel"/>
    <w:tmpl w:val="1E1443FE"/>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A56A2C"/>
    <w:multiLevelType w:val="hybridMultilevel"/>
    <w:tmpl w:val="CBF2B5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64157059">
    <w:abstractNumId w:val="9"/>
  </w:num>
  <w:num w:numId="2" w16cid:durableId="1586836974">
    <w:abstractNumId w:val="8"/>
  </w:num>
  <w:num w:numId="3" w16cid:durableId="465243566">
    <w:abstractNumId w:val="1"/>
  </w:num>
  <w:num w:numId="4" w16cid:durableId="947004255">
    <w:abstractNumId w:val="7"/>
  </w:num>
  <w:num w:numId="5" w16cid:durableId="1552033645">
    <w:abstractNumId w:val="6"/>
  </w:num>
  <w:num w:numId="6" w16cid:durableId="1922448895">
    <w:abstractNumId w:val="3"/>
  </w:num>
  <w:num w:numId="7" w16cid:durableId="267935554">
    <w:abstractNumId w:val="10"/>
  </w:num>
  <w:num w:numId="8" w16cid:durableId="1303190125">
    <w:abstractNumId w:val="4"/>
  </w:num>
  <w:num w:numId="9" w16cid:durableId="440297319">
    <w:abstractNumId w:val="2"/>
  </w:num>
  <w:num w:numId="10" w16cid:durableId="947201166">
    <w:abstractNumId w:val="5"/>
  </w:num>
  <w:num w:numId="11" w16cid:durableId="474839414">
    <w:abstractNumId w:val="11"/>
  </w:num>
  <w:num w:numId="12" w16cid:durableId="1140852580">
    <w:abstractNumId w:val="0"/>
  </w:num>
  <w:num w:numId="13" w16cid:durableId="114369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cyNjU1NTczMTVQ0lEKTi0uzszPAykwrAUAAcJzsiwAAAA="/>
    <w:docVar w:name="ribobj" w:val="162931972"/>
  </w:docVars>
  <w:rsids>
    <w:rsidRoot w:val="007166CB"/>
    <w:rsid w:val="0001103F"/>
    <w:rsid w:val="00021A64"/>
    <w:rsid w:val="00036D6F"/>
    <w:rsid w:val="000C422C"/>
    <w:rsid w:val="000E333C"/>
    <w:rsid w:val="001A3CC7"/>
    <w:rsid w:val="0020476F"/>
    <w:rsid w:val="00213D05"/>
    <w:rsid w:val="002D2CCE"/>
    <w:rsid w:val="00373C46"/>
    <w:rsid w:val="00406B58"/>
    <w:rsid w:val="004872A5"/>
    <w:rsid w:val="00507778"/>
    <w:rsid w:val="005F6F26"/>
    <w:rsid w:val="00680BEF"/>
    <w:rsid w:val="007166CB"/>
    <w:rsid w:val="00774632"/>
    <w:rsid w:val="008901CB"/>
    <w:rsid w:val="008C0713"/>
    <w:rsid w:val="00913D73"/>
    <w:rsid w:val="009D14E7"/>
    <w:rsid w:val="00A30158"/>
    <w:rsid w:val="00AD2CC4"/>
    <w:rsid w:val="00B245A0"/>
    <w:rsid w:val="00BC7DEC"/>
    <w:rsid w:val="00C11342"/>
    <w:rsid w:val="00C91D49"/>
    <w:rsid w:val="00CE7AEB"/>
    <w:rsid w:val="00D53689"/>
    <w:rsid w:val="00DA4C4E"/>
    <w:rsid w:val="00DC2DD4"/>
    <w:rsid w:val="00E21F50"/>
    <w:rsid w:val="00F4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9EAA2FB"/>
  <w15:docId w15:val="{4A59679E-C95A-4EBB-B5CE-21137209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50"/>
  </w:style>
  <w:style w:type="paragraph" w:styleId="Heading1">
    <w:name w:val="heading 1"/>
    <w:basedOn w:val="Normal"/>
    <w:next w:val="Normal"/>
    <w:qFormat/>
    <w:rsid w:val="00D53689"/>
    <w:pPr>
      <w:keepNext/>
      <w:spacing w:before="240" w:after="60"/>
      <w:outlineLvl w:val="0"/>
    </w:pPr>
    <w:rPr>
      <w:rFonts w:ascii="Arial" w:hAnsi="Arial"/>
      <w:b/>
      <w:kern w:val="28"/>
      <w:sz w:val="28"/>
    </w:rPr>
  </w:style>
  <w:style w:type="paragraph" w:styleId="Heading2">
    <w:name w:val="heading 2"/>
    <w:basedOn w:val="Normal"/>
    <w:next w:val="Normal"/>
    <w:qFormat/>
    <w:rsid w:val="00D53689"/>
    <w:pPr>
      <w:keepNext/>
      <w:spacing w:before="240" w:after="60"/>
      <w:outlineLvl w:val="1"/>
    </w:pPr>
    <w:rPr>
      <w:rFonts w:ascii="Arial" w:hAnsi="Arial"/>
      <w:b/>
      <w:i/>
      <w:sz w:val="24"/>
    </w:rPr>
  </w:style>
  <w:style w:type="paragraph" w:styleId="Heading3">
    <w:name w:val="heading 3"/>
    <w:basedOn w:val="Normal"/>
    <w:next w:val="Normal"/>
    <w:qFormat/>
    <w:rsid w:val="00D53689"/>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1F50"/>
  </w:style>
  <w:style w:type="paragraph" w:styleId="Footer">
    <w:name w:val="footer"/>
    <w:basedOn w:val="Normal"/>
    <w:link w:val="FooterChar"/>
    <w:rsid w:val="00E21F50"/>
  </w:style>
  <w:style w:type="paragraph" w:styleId="BodyTextIndent">
    <w:name w:val="Body Text Indent"/>
    <w:basedOn w:val="Normal"/>
    <w:semiHidden/>
    <w:rsid w:val="00D53689"/>
    <w:pPr>
      <w:tabs>
        <w:tab w:val="left" w:pos="360"/>
        <w:tab w:val="left" w:pos="720"/>
      </w:tabs>
      <w:ind w:left="720" w:hanging="720"/>
    </w:pPr>
  </w:style>
  <w:style w:type="character" w:styleId="PageNumber">
    <w:name w:val="page number"/>
    <w:basedOn w:val="DefaultParagraphFont"/>
    <w:rsid w:val="00E21F50"/>
  </w:style>
  <w:style w:type="paragraph" w:customStyle="1" w:styleId="ChapterHeading">
    <w:name w:val="Chapter Heading"/>
    <w:basedOn w:val="Normal"/>
    <w:rsid w:val="00E21F50"/>
    <w:pPr>
      <w:jc w:val="center"/>
    </w:pPr>
    <w:rPr>
      <w:b/>
      <w:sz w:val="28"/>
    </w:rPr>
  </w:style>
  <w:style w:type="paragraph" w:customStyle="1" w:styleId="Sub-ChapterHeading">
    <w:name w:val="Sub-Chapter Heading"/>
    <w:basedOn w:val="Normal"/>
    <w:rsid w:val="00E21F50"/>
    <w:pPr>
      <w:jc w:val="center"/>
    </w:pPr>
    <w:rPr>
      <w:b/>
    </w:rPr>
  </w:style>
  <w:style w:type="paragraph" w:customStyle="1" w:styleId="SectionHeading">
    <w:name w:val="Section Heading"/>
    <w:basedOn w:val="Normal"/>
    <w:rsid w:val="00E21F50"/>
    <w:pPr>
      <w:ind w:left="1440" w:hanging="1440"/>
    </w:pPr>
    <w:rPr>
      <w:b/>
      <w:u w:val="single"/>
    </w:rPr>
  </w:style>
  <w:style w:type="paragraph" w:customStyle="1" w:styleId="SectionParagraph">
    <w:name w:val="Section Paragraph"/>
    <w:basedOn w:val="Normal"/>
    <w:rsid w:val="00E21F50"/>
    <w:pPr>
      <w:jc w:val="both"/>
    </w:pPr>
  </w:style>
  <w:style w:type="paragraph" w:customStyle="1" w:styleId="BulletParagraph">
    <w:name w:val="Bullet Paragraph"/>
    <w:basedOn w:val="Normal"/>
    <w:rsid w:val="00E21F50"/>
    <w:pPr>
      <w:numPr>
        <w:numId w:val="3"/>
      </w:numPr>
      <w:jc w:val="both"/>
    </w:pPr>
  </w:style>
  <w:style w:type="paragraph" w:customStyle="1" w:styleId="NotesHeading">
    <w:name w:val="Notes Heading"/>
    <w:basedOn w:val="Normal"/>
    <w:rsid w:val="00E21F50"/>
    <w:rPr>
      <w:b/>
      <w:sz w:val="28"/>
    </w:rPr>
  </w:style>
  <w:style w:type="character" w:customStyle="1" w:styleId="FooterChar">
    <w:name w:val="Footer Char"/>
    <w:basedOn w:val="DefaultParagraphFont"/>
    <w:link w:val="Footer"/>
    <w:rsid w:val="0001103F"/>
  </w:style>
  <w:style w:type="paragraph" w:styleId="BalloonText">
    <w:name w:val="Balloon Text"/>
    <w:basedOn w:val="Normal"/>
    <w:link w:val="BalloonTextChar"/>
    <w:uiPriority w:val="99"/>
    <w:semiHidden/>
    <w:unhideWhenUsed/>
    <w:rsid w:val="00AD2CC4"/>
    <w:rPr>
      <w:rFonts w:ascii="Tahoma" w:hAnsi="Tahoma" w:cs="Tahoma"/>
      <w:sz w:val="16"/>
      <w:szCs w:val="16"/>
    </w:rPr>
  </w:style>
  <w:style w:type="character" w:customStyle="1" w:styleId="BalloonTextChar">
    <w:name w:val="Balloon Text Char"/>
    <w:basedOn w:val="DefaultParagraphFont"/>
    <w:link w:val="BalloonText"/>
    <w:uiPriority w:val="99"/>
    <w:semiHidden/>
    <w:rsid w:val="00AD2CC4"/>
    <w:rPr>
      <w:rFonts w:ascii="Tahoma" w:hAnsi="Tahoma" w:cs="Tahoma"/>
      <w:sz w:val="16"/>
      <w:szCs w:val="16"/>
    </w:rPr>
  </w:style>
  <w:style w:type="paragraph" w:styleId="ListParagraph">
    <w:name w:val="List Paragraph"/>
    <w:basedOn w:val="Normal"/>
    <w:uiPriority w:val="34"/>
    <w:qFormat/>
    <w:rsid w:val="009D1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8</TotalTime>
  <Pages>2</Pages>
  <Words>734</Words>
  <Characters>4140</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NOTICE OF ELIGIBILITY - 90 DAY OWNER OCCUPANT MOBILE HOME</vt:lpstr>
    </vt:vector>
  </TitlesOfParts>
  <Company>Caltrans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- 90 DAY OWNER OCCUPANT MOBILE HOME</dc:title>
  <dc:creator>HQ R/W</dc:creator>
  <cp:lastModifiedBy>Burger, Lori A@DOT</cp:lastModifiedBy>
  <cp:revision>14</cp:revision>
  <cp:lastPrinted>2011-11-22T21:57:00Z</cp:lastPrinted>
  <dcterms:created xsi:type="dcterms:W3CDTF">2014-09-29T19:19:00Z</dcterms:created>
  <dcterms:modified xsi:type="dcterms:W3CDTF">2026-02-27T20:22:00Z</dcterms:modified>
</cp:coreProperties>
</file>